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5930" w14:textId="77777777" w:rsidR="00DA6AAE" w:rsidRDefault="00DA6AAE" w:rsidP="00DA6AAE">
      <w:pPr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宋体" w:hAnsi="宋体" w:cs="宋体" w:hint="eastAsia"/>
          <w:b/>
          <w:sz w:val="84"/>
          <w:szCs w:val="84"/>
        </w:rPr>
        <w:t>实训手册</w:t>
      </w:r>
    </w:p>
    <w:p w14:paraId="02D96EBE" w14:textId="77777777" w:rsidR="00DA6AAE" w:rsidRDefault="00DA6AAE" w:rsidP="00DA6AAE">
      <w:pPr>
        <w:jc w:val="center"/>
        <w:rPr>
          <w:rFonts w:ascii="宋体" w:hAnsi="宋体" w:cs="宋体"/>
          <w:b/>
          <w:szCs w:val="21"/>
        </w:rPr>
      </w:pPr>
    </w:p>
    <w:p w14:paraId="6A7A1C81" w14:textId="77777777" w:rsidR="00DA6AAE" w:rsidRDefault="00DA6AAE" w:rsidP="00DA6AAE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（</w:t>
      </w:r>
      <w:r>
        <w:rPr>
          <w:rFonts w:ascii="宋体" w:hAnsi="宋体" w:cs="宋体" w:hint="eastAsia"/>
          <w:sz w:val="44"/>
          <w:szCs w:val="44"/>
        </w:rPr>
        <w:t>2018</w:t>
      </w:r>
      <w:r>
        <w:rPr>
          <w:rFonts w:ascii="宋体" w:hAnsi="宋体" w:cs="宋体" w:hint="eastAsia"/>
          <w:sz w:val="44"/>
          <w:szCs w:val="44"/>
        </w:rPr>
        <w:t>年秋季学期）</w:t>
      </w:r>
    </w:p>
    <w:p w14:paraId="69A46485" w14:textId="77777777" w:rsidR="00DA6AAE" w:rsidRDefault="00DA6AAE" w:rsidP="00DA6AAE">
      <w:pPr>
        <w:rPr>
          <w:rFonts w:ascii="华文隶书" w:eastAsia="华文隶书"/>
          <w:sz w:val="48"/>
          <w:szCs w:val="48"/>
        </w:rPr>
      </w:pPr>
    </w:p>
    <w:tbl>
      <w:tblPr>
        <w:tblW w:w="65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524"/>
        <w:gridCol w:w="1502"/>
        <w:gridCol w:w="1459"/>
      </w:tblGrid>
      <w:tr w:rsidR="00DA6AAE" w14:paraId="6E19A81C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1231F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课程名称（全称）：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D502D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6AAE" w14:paraId="64599434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32B3D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码：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AEA0BF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6AAE" w14:paraId="7D7DE4F7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78068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课程计划总学时：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25F6BD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78C25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实训学时：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485F54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A6AAE" w14:paraId="4673465C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5D48F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院：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786376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CAD31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教研室：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CE613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建筑设计教研室</w:t>
            </w:r>
          </w:p>
        </w:tc>
      </w:tr>
      <w:tr w:rsidR="00DA6AAE" w14:paraId="7CF76E84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F20FF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81ADDB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唐煜璐</w:t>
            </w:r>
          </w:p>
        </w:tc>
      </w:tr>
      <w:tr w:rsidR="00DA6AAE" w14:paraId="4B7EC620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7B47E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4070A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6AAE" w14:paraId="362657D8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39C01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04BF29" w14:textId="77777777" w:rsidR="00DA6AAE" w:rsidRDefault="00DA6AAE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804CC09" w14:textId="77777777" w:rsidR="00DA6AAE" w:rsidRDefault="00DA6AAE" w:rsidP="00DA6AAE">
      <w:pPr>
        <w:rPr>
          <w:rFonts w:ascii="华文隶书" w:eastAsia="华文隶书"/>
          <w:sz w:val="48"/>
          <w:szCs w:val="48"/>
        </w:rPr>
      </w:pPr>
    </w:p>
    <w:p w14:paraId="6B147BEA" w14:textId="77777777" w:rsidR="00DA6AAE" w:rsidRDefault="00DA6AAE" w:rsidP="00DA6AAE">
      <w:pPr>
        <w:rPr>
          <w:rFonts w:ascii="黑体" w:eastAsia="黑体"/>
          <w:sz w:val="24"/>
        </w:rPr>
      </w:pPr>
    </w:p>
    <w:p w14:paraId="0BE2A996" w14:textId="77777777" w:rsidR="00DA6AAE" w:rsidRDefault="00DA6AAE" w:rsidP="00DA6AAE">
      <w:pPr>
        <w:rPr>
          <w:rFonts w:ascii="黑体" w:eastAsia="黑体"/>
          <w:sz w:val="24"/>
        </w:rPr>
      </w:pPr>
    </w:p>
    <w:p w14:paraId="1190906C" w14:textId="77777777" w:rsidR="00DA6AAE" w:rsidRDefault="00DA6AAE" w:rsidP="00DA6AAE">
      <w:pPr>
        <w:rPr>
          <w:rFonts w:ascii="黑体" w:eastAsia="黑体"/>
          <w:sz w:val="24"/>
        </w:rPr>
      </w:pPr>
    </w:p>
    <w:p w14:paraId="72014A29" w14:textId="77777777" w:rsidR="00DA6AAE" w:rsidRDefault="00DA6AAE" w:rsidP="00DA6AAE">
      <w:pPr>
        <w:rPr>
          <w:rFonts w:ascii="黑体" w:eastAsia="黑体"/>
          <w:sz w:val="24"/>
        </w:rPr>
      </w:pPr>
    </w:p>
    <w:p w14:paraId="3686F950" w14:textId="77777777" w:rsidR="00DA6AAE" w:rsidRDefault="00DA6AAE" w:rsidP="00DA6AAE">
      <w:pPr>
        <w:jc w:val="center"/>
        <w:rPr>
          <w:rFonts w:ascii="黑体" w:eastAsia="黑体"/>
          <w:sz w:val="24"/>
        </w:rPr>
      </w:pPr>
    </w:p>
    <w:p w14:paraId="7317339F" w14:textId="77777777" w:rsidR="00DA6AAE" w:rsidRDefault="00DA6AAE" w:rsidP="00DA6AAE">
      <w:pPr>
        <w:rPr>
          <w:rFonts w:ascii="黑体" w:eastAsia="黑体"/>
          <w:sz w:val="24"/>
        </w:rPr>
      </w:pPr>
    </w:p>
    <w:p w14:paraId="5C24587D" w14:textId="77777777" w:rsidR="00DA6AAE" w:rsidRDefault="00DA6AAE" w:rsidP="00DA6AAE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四川科技职业学院教学事业部 制</w:t>
      </w:r>
    </w:p>
    <w:p w14:paraId="7963ABD1" w14:textId="77777777" w:rsidR="00DA6AAE" w:rsidRDefault="00DA6AAE" w:rsidP="00DA6AAE">
      <w:pPr>
        <w:rPr>
          <w:rFonts w:ascii="黑体" w:eastAsia="黑体"/>
          <w:sz w:val="24"/>
        </w:rPr>
      </w:pPr>
    </w:p>
    <w:p w14:paraId="7FC36D27" w14:textId="77777777" w:rsidR="00DA6AAE" w:rsidRDefault="00DA6AAE" w:rsidP="00DA6AAE">
      <w:pPr>
        <w:jc w:val="center"/>
        <w:sectPr w:rsidR="00DA6AAE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黑体" w:eastAsia="黑体" w:hint="eastAsia"/>
          <w:sz w:val="24"/>
        </w:rPr>
        <w:t>201   年   月   日</w:t>
      </w:r>
    </w:p>
    <w:p w14:paraId="073F77AB" w14:textId="77777777" w:rsidR="00DA6AAE" w:rsidRDefault="00DA6AAE" w:rsidP="00DA6AAE">
      <w:pPr>
        <w:spacing w:line="360" w:lineRule="auto"/>
        <w:jc w:val="center"/>
        <w:rPr>
          <w:sz w:val="44"/>
          <w:szCs w:val="44"/>
          <w:shd w:val="clear" w:color="auto" w:fill="FFFFFF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lastRenderedPageBreak/>
        <w:t>前言</w:t>
      </w:r>
    </w:p>
    <w:p w14:paraId="28DE9066" w14:textId="77777777" w:rsidR="00DA6AAE" w:rsidRDefault="00DA6AAE" w:rsidP="00DA6AAE">
      <w:pPr>
        <w:spacing w:line="360" w:lineRule="exact"/>
        <w:ind w:firstLineChars="200" w:firstLine="440"/>
        <w:rPr>
          <w:sz w:val="22"/>
          <w:szCs w:val="21"/>
          <w:shd w:val="clear" w:color="auto" w:fill="FFFFFF"/>
        </w:rPr>
      </w:pPr>
    </w:p>
    <w:p w14:paraId="7D565226" w14:textId="77777777" w:rsidR="00DA6AAE" w:rsidRDefault="00DA6AAE" w:rsidP="00DA6AAE">
      <w:pPr>
        <w:spacing w:line="360" w:lineRule="auto"/>
        <w:ind w:firstLineChars="200" w:firstLine="560"/>
        <w:rPr>
          <w:sz w:val="22"/>
          <w:szCs w:val="21"/>
          <w:shd w:val="clear" w:color="auto" w:fill="FFFFFF"/>
        </w:rPr>
      </w:pPr>
      <w:r w:rsidRPr="00D6477B">
        <w:rPr>
          <w:rFonts w:hint="eastAsia"/>
          <w:sz w:val="28"/>
          <w:szCs w:val="28"/>
          <w:shd w:val="clear" w:color="auto" w:fill="FFFFFF"/>
        </w:rPr>
        <w:t>本课程是建筑设计专业的必修课程，是一门实践性很强的设计方案基础课程，在教师讲授建筑方案设计的手法</w:t>
      </w:r>
      <w:r>
        <w:rPr>
          <w:rFonts w:hint="eastAsia"/>
          <w:sz w:val="28"/>
          <w:szCs w:val="28"/>
          <w:shd w:val="clear" w:color="auto" w:fill="FFFFFF"/>
        </w:rPr>
        <w:t>.</w:t>
      </w:r>
      <w:r w:rsidRPr="00D6477B">
        <w:rPr>
          <w:rFonts w:hint="eastAsia"/>
          <w:sz w:val="28"/>
          <w:szCs w:val="28"/>
          <w:shd w:val="clear" w:color="auto" w:fill="FFFFFF"/>
        </w:rPr>
        <w:t>过程</w:t>
      </w:r>
      <w:r>
        <w:rPr>
          <w:rFonts w:hint="eastAsia"/>
          <w:sz w:val="28"/>
          <w:szCs w:val="28"/>
          <w:shd w:val="clear" w:color="auto" w:fill="FFFFFF"/>
        </w:rPr>
        <w:t>.</w:t>
      </w:r>
      <w:r w:rsidRPr="00D6477B">
        <w:rPr>
          <w:rFonts w:hint="eastAsia"/>
          <w:sz w:val="28"/>
          <w:szCs w:val="28"/>
          <w:shd w:val="clear" w:color="auto" w:fill="FFFFFF"/>
        </w:rPr>
        <w:t>技巧的基础上,让学生通过设计项目实训掌握建筑设计的基本方法,根据空间设计原理，运用造型规律和美学法则进行构成思维训练，为相关的设计课程奠定思维与表现基础，进而为专业设计以及岗位综合素质的培养打下重要基础。</w:t>
      </w:r>
    </w:p>
    <w:p w14:paraId="739A6560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05301189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201D5969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20FBE42B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7A6D02FC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431874AF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1C413039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0BE3BB99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3AA09B99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3E7E0D35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</w:p>
    <w:p w14:paraId="04CD6ED1" w14:textId="77777777" w:rsidR="00DA6AAE" w:rsidRDefault="00DA6AAE" w:rsidP="00DA6AAE">
      <w:pPr>
        <w:spacing w:line="360" w:lineRule="auto"/>
        <w:ind w:firstLineChars="1500" w:firstLine="4200"/>
        <w:jc w:val="righ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建筑设计教研室，唐煜璐</w:t>
      </w:r>
    </w:p>
    <w:p w14:paraId="5821031E" w14:textId="77777777" w:rsidR="00DA6AAE" w:rsidRDefault="00DA6AAE" w:rsidP="00DA6AAE">
      <w:pPr>
        <w:spacing w:line="360" w:lineRule="auto"/>
        <w:ind w:rightChars="400" w:right="840" w:firstLineChars="1500" w:firstLine="4200"/>
        <w:jc w:val="right"/>
        <w:rPr>
          <w:sz w:val="22"/>
          <w:szCs w:val="21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2018年月6日</w:t>
      </w:r>
    </w:p>
    <w:p w14:paraId="058182C6" w14:textId="77777777" w:rsidR="00DA6AAE" w:rsidRDefault="00DA6AAE" w:rsidP="00DA6AAE">
      <w:pPr>
        <w:spacing w:line="480" w:lineRule="auto"/>
        <w:rPr>
          <w:sz w:val="44"/>
          <w:szCs w:val="40"/>
          <w:shd w:val="clear" w:color="auto" w:fill="FFFFFF"/>
        </w:rPr>
      </w:pPr>
    </w:p>
    <w:p w14:paraId="5482967B" w14:textId="77777777" w:rsidR="00DA6AAE" w:rsidRDefault="00DA6AAE" w:rsidP="00DA6AAE">
      <w:pPr>
        <w:spacing w:line="480" w:lineRule="auto"/>
        <w:rPr>
          <w:sz w:val="44"/>
          <w:szCs w:val="40"/>
          <w:shd w:val="clear" w:color="auto" w:fill="FFFFFF"/>
        </w:rPr>
      </w:pPr>
    </w:p>
    <w:p w14:paraId="30D3E180" w14:textId="77777777" w:rsidR="00DA6AAE" w:rsidRDefault="00DA6AAE" w:rsidP="00DA6AAE">
      <w:pPr>
        <w:spacing w:line="480" w:lineRule="auto"/>
        <w:rPr>
          <w:sz w:val="44"/>
          <w:szCs w:val="40"/>
          <w:shd w:val="clear" w:color="auto" w:fill="FFFFFF"/>
        </w:rPr>
      </w:pPr>
    </w:p>
    <w:p w14:paraId="4B7EA5CB" w14:textId="77777777" w:rsidR="00DA6AAE" w:rsidRDefault="00DA6AAE" w:rsidP="00DA6AAE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  <w:shd w:val="clear" w:color="auto" w:fill="FFFFFF"/>
        </w:rPr>
        <w:lastRenderedPageBreak/>
        <w:t>目 录</w:t>
      </w:r>
    </w:p>
    <w:p w14:paraId="54AB42B9" w14:textId="77777777" w:rsidR="00DA6AAE" w:rsidRDefault="00DA6AAE" w:rsidP="00DA6AAE">
      <w:pPr>
        <w:spacing w:line="360" w:lineRule="auto"/>
        <w:jc w:val="left"/>
        <w:rPr>
          <w:rFonts w:ascii="华文中宋" w:eastAsia="华文中宋" w:hAnsi="华文中宋" w:cs="华文中宋"/>
          <w:b/>
          <w:bCs/>
          <w:sz w:val="24"/>
          <w:szCs w:val="24"/>
          <w:shd w:val="clear" w:color="auto" w:fill="FFFFFF"/>
        </w:rPr>
      </w:pPr>
    </w:p>
    <w:p w14:paraId="492B9537" w14:textId="77777777" w:rsidR="00DA6AAE" w:rsidRPr="00405937" w:rsidRDefault="00DA6AAE" w:rsidP="00DA6AAE">
      <w:pPr>
        <w:pStyle w:val="TOC1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r w:rsidRPr="00D67D7A">
        <w:rPr>
          <w:rFonts w:ascii="华文中宋" w:eastAsia="华文中宋" w:hAnsi="华文中宋" w:cs="华文中宋"/>
          <w:bCs/>
          <w:sz w:val="24"/>
          <w:szCs w:val="24"/>
          <w:shd w:val="clear" w:color="auto" w:fill="FFFFFF"/>
        </w:rPr>
        <w:fldChar w:fldCharType="begin"/>
      </w:r>
      <w:r w:rsidRPr="00D67D7A">
        <w:rPr>
          <w:rFonts w:ascii="华文中宋" w:eastAsia="华文中宋" w:hAnsi="华文中宋" w:cs="华文中宋" w:hint="eastAsia"/>
          <w:bCs/>
          <w:sz w:val="24"/>
          <w:szCs w:val="24"/>
          <w:shd w:val="clear" w:color="auto" w:fill="FFFFFF"/>
        </w:rPr>
        <w:instrText>TOC \o "1-4" \h \z \u</w:instrText>
      </w:r>
      <w:r w:rsidRPr="00D67D7A">
        <w:rPr>
          <w:rFonts w:ascii="华文中宋" w:eastAsia="华文中宋" w:hAnsi="华文中宋" w:cs="华文中宋"/>
          <w:bCs/>
          <w:sz w:val="24"/>
          <w:szCs w:val="24"/>
          <w:shd w:val="clear" w:color="auto" w:fill="FFFFFF"/>
        </w:rPr>
        <w:fldChar w:fldCharType="separate"/>
      </w:r>
      <w:hyperlink w:anchor="_Toc488237440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一</w:t>
        </w:r>
        <w:r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.</w:t>
        </w:r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实训项目一：</w:t>
        </w:r>
        <w:r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空间解构设计</w:t>
        </w:r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实训</w:t>
        </w:r>
        <w:r w:rsidRPr="00D67D7A">
          <w:rPr>
            <w:noProof/>
            <w:webHidden/>
            <w:sz w:val="24"/>
            <w:szCs w:val="24"/>
          </w:rPr>
          <w:tab/>
        </w:r>
        <w:r w:rsidRPr="00D67D7A">
          <w:rPr>
            <w:noProof/>
            <w:webHidden/>
            <w:sz w:val="24"/>
            <w:szCs w:val="24"/>
          </w:rPr>
          <w:fldChar w:fldCharType="begin"/>
        </w:r>
        <w:r w:rsidRPr="00D67D7A">
          <w:rPr>
            <w:noProof/>
            <w:webHidden/>
            <w:sz w:val="24"/>
            <w:szCs w:val="24"/>
          </w:rPr>
          <w:instrText xml:space="preserve"> PAGEREF _Toc488237440 \h </w:instrText>
        </w:r>
        <w:r w:rsidRPr="00D67D7A">
          <w:rPr>
            <w:noProof/>
            <w:webHidden/>
            <w:sz w:val="24"/>
            <w:szCs w:val="24"/>
          </w:rPr>
        </w:r>
        <w:r w:rsidRPr="00D67D7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</w:t>
        </w:r>
        <w:r w:rsidRPr="00D67D7A">
          <w:rPr>
            <w:noProof/>
            <w:webHidden/>
            <w:sz w:val="24"/>
            <w:szCs w:val="24"/>
          </w:rPr>
          <w:fldChar w:fldCharType="end"/>
        </w:r>
      </w:hyperlink>
    </w:p>
    <w:p w14:paraId="280828F0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1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（一）实训目的</w:t>
        </w:r>
        <w:r w:rsidRPr="00D67D7A">
          <w:rPr>
            <w:noProof/>
            <w:webHidden/>
            <w:sz w:val="24"/>
            <w:szCs w:val="24"/>
          </w:rPr>
          <w:tab/>
        </w:r>
        <w:r w:rsidRPr="00D67D7A">
          <w:rPr>
            <w:noProof/>
            <w:webHidden/>
            <w:sz w:val="24"/>
            <w:szCs w:val="24"/>
          </w:rPr>
          <w:fldChar w:fldCharType="begin"/>
        </w:r>
        <w:r w:rsidRPr="00D67D7A">
          <w:rPr>
            <w:noProof/>
            <w:webHidden/>
            <w:sz w:val="24"/>
            <w:szCs w:val="24"/>
          </w:rPr>
          <w:instrText xml:space="preserve"> PAGEREF _Toc488237441 \h </w:instrText>
        </w:r>
        <w:r w:rsidRPr="00D67D7A">
          <w:rPr>
            <w:noProof/>
            <w:webHidden/>
            <w:sz w:val="24"/>
            <w:szCs w:val="24"/>
          </w:rPr>
        </w:r>
        <w:r w:rsidRPr="00D67D7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</w:t>
        </w:r>
        <w:r w:rsidRPr="00D67D7A">
          <w:rPr>
            <w:noProof/>
            <w:webHidden/>
            <w:sz w:val="24"/>
            <w:szCs w:val="24"/>
          </w:rPr>
          <w:fldChar w:fldCharType="end"/>
        </w:r>
      </w:hyperlink>
    </w:p>
    <w:p w14:paraId="5C173D60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2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（二）实训基本要求</w:t>
        </w:r>
        <w:r w:rsidRPr="00D67D7A">
          <w:rPr>
            <w:noProof/>
            <w:webHidden/>
            <w:sz w:val="24"/>
            <w:szCs w:val="24"/>
          </w:rPr>
          <w:tab/>
        </w:r>
        <w:r w:rsidRPr="00D67D7A">
          <w:rPr>
            <w:noProof/>
            <w:webHidden/>
            <w:sz w:val="24"/>
            <w:szCs w:val="24"/>
          </w:rPr>
          <w:fldChar w:fldCharType="begin"/>
        </w:r>
        <w:r w:rsidRPr="00D67D7A">
          <w:rPr>
            <w:noProof/>
            <w:webHidden/>
            <w:sz w:val="24"/>
            <w:szCs w:val="24"/>
          </w:rPr>
          <w:instrText xml:space="preserve"> PAGEREF _Toc488237442 \h </w:instrText>
        </w:r>
        <w:r w:rsidRPr="00D67D7A">
          <w:rPr>
            <w:noProof/>
            <w:webHidden/>
            <w:sz w:val="24"/>
            <w:szCs w:val="24"/>
          </w:rPr>
        </w:r>
        <w:r w:rsidRPr="00D67D7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</w:t>
        </w:r>
        <w:r w:rsidRPr="00D67D7A">
          <w:rPr>
            <w:noProof/>
            <w:webHidden/>
            <w:sz w:val="24"/>
            <w:szCs w:val="24"/>
          </w:rPr>
          <w:fldChar w:fldCharType="end"/>
        </w:r>
      </w:hyperlink>
    </w:p>
    <w:p w14:paraId="029A82F1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3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（三）实训器材，设备和耗材</w:t>
        </w:r>
        <w:r w:rsidRPr="00D67D7A">
          <w:rPr>
            <w:noProof/>
            <w:webHidden/>
            <w:sz w:val="24"/>
            <w:szCs w:val="24"/>
          </w:rPr>
          <w:tab/>
        </w:r>
        <w:r w:rsidRPr="00D67D7A">
          <w:rPr>
            <w:noProof/>
            <w:webHidden/>
            <w:sz w:val="24"/>
            <w:szCs w:val="24"/>
          </w:rPr>
          <w:fldChar w:fldCharType="begin"/>
        </w:r>
        <w:r w:rsidRPr="00D67D7A">
          <w:rPr>
            <w:noProof/>
            <w:webHidden/>
            <w:sz w:val="24"/>
            <w:szCs w:val="24"/>
          </w:rPr>
          <w:instrText xml:space="preserve"> PAGEREF _Toc488237443 \h </w:instrText>
        </w:r>
        <w:r w:rsidRPr="00D67D7A">
          <w:rPr>
            <w:noProof/>
            <w:webHidden/>
            <w:sz w:val="24"/>
            <w:szCs w:val="24"/>
          </w:rPr>
        </w:r>
        <w:r w:rsidRPr="00D67D7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</w:t>
        </w:r>
        <w:r w:rsidRPr="00D67D7A">
          <w:rPr>
            <w:noProof/>
            <w:webHidden/>
            <w:sz w:val="24"/>
            <w:szCs w:val="24"/>
          </w:rPr>
          <w:fldChar w:fldCharType="end"/>
        </w:r>
      </w:hyperlink>
    </w:p>
    <w:p w14:paraId="7C9DFCB6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4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（四）实训内容</w:t>
        </w:r>
        <w:r w:rsidRPr="00D67D7A">
          <w:rPr>
            <w:noProof/>
            <w:webHidden/>
            <w:sz w:val="24"/>
            <w:szCs w:val="24"/>
          </w:rPr>
          <w:tab/>
        </w:r>
        <w:r w:rsidRPr="00D67D7A">
          <w:rPr>
            <w:noProof/>
            <w:webHidden/>
            <w:sz w:val="24"/>
            <w:szCs w:val="24"/>
          </w:rPr>
          <w:fldChar w:fldCharType="begin"/>
        </w:r>
        <w:r w:rsidRPr="00D67D7A">
          <w:rPr>
            <w:noProof/>
            <w:webHidden/>
            <w:sz w:val="24"/>
            <w:szCs w:val="24"/>
          </w:rPr>
          <w:instrText xml:space="preserve"> PAGEREF _Toc488237444 \h </w:instrText>
        </w:r>
        <w:r w:rsidRPr="00D67D7A">
          <w:rPr>
            <w:noProof/>
            <w:webHidden/>
            <w:sz w:val="24"/>
            <w:szCs w:val="24"/>
          </w:rPr>
        </w:r>
        <w:r w:rsidRPr="00D67D7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</w:t>
        </w:r>
        <w:r w:rsidRPr="00D67D7A">
          <w:rPr>
            <w:noProof/>
            <w:webHidden/>
            <w:sz w:val="24"/>
            <w:szCs w:val="24"/>
          </w:rPr>
          <w:fldChar w:fldCharType="end"/>
        </w:r>
      </w:hyperlink>
    </w:p>
    <w:p w14:paraId="53F4D5EB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5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（五）项目考核</w:t>
        </w:r>
        <w:r w:rsidRPr="00D67D7A">
          <w:rPr>
            <w:noProof/>
            <w:webHidden/>
            <w:sz w:val="24"/>
            <w:szCs w:val="24"/>
          </w:rPr>
          <w:tab/>
        </w:r>
        <w:r w:rsidRPr="00D67D7A">
          <w:rPr>
            <w:noProof/>
            <w:webHidden/>
            <w:sz w:val="24"/>
            <w:szCs w:val="24"/>
          </w:rPr>
          <w:fldChar w:fldCharType="begin"/>
        </w:r>
        <w:r w:rsidRPr="00D67D7A">
          <w:rPr>
            <w:noProof/>
            <w:webHidden/>
            <w:sz w:val="24"/>
            <w:szCs w:val="24"/>
          </w:rPr>
          <w:instrText xml:space="preserve"> PAGEREF _Toc488237445 \h </w:instrText>
        </w:r>
        <w:r w:rsidRPr="00D67D7A">
          <w:rPr>
            <w:noProof/>
            <w:webHidden/>
            <w:sz w:val="24"/>
            <w:szCs w:val="24"/>
          </w:rPr>
        </w:r>
        <w:r w:rsidRPr="00D67D7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</w:t>
        </w:r>
        <w:r w:rsidRPr="00D67D7A">
          <w:rPr>
            <w:noProof/>
            <w:webHidden/>
            <w:sz w:val="24"/>
            <w:szCs w:val="24"/>
          </w:rPr>
          <w:fldChar w:fldCharType="end"/>
        </w:r>
      </w:hyperlink>
    </w:p>
    <w:p w14:paraId="72BF7641" w14:textId="77777777" w:rsidR="00DA6AAE" w:rsidRPr="00405937" w:rsidRDefault="00DA6AAE" w:rsidP="00DA6AAE">
      <w:pPr>
        <w:pStyle w:val="TOC1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6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二</w:t>
        </w:r>
        <w:r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.</w:t>
        </w:r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实训项目二：</w:t>
        </w:r>
        <w:r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独立住宅设计</w:t>
        </w:r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实训</w:t>
        </w:r>
        <w:r w:rsidRPr="00D67D7A">
          <w:rPr>
            <w:noProof/>
            <w:webHidden/>
            <w:sz w:val="24"/>
            <w:szCs w:val="24"/>
          </w:rPr>
          <w:tab/>
        </w:r>
        <w:r w:rsidRPr="00D67D7A">
          <w:rPr>
            <w:noProof/>
            <w:webHidden/>
            <w:sz w:val="24"/>
            <w:szCs w:val="24"/>
          </w:rPr>
          <w:fldChar w:fldCharType="begin"/>
        </w:r>
        <w:r w:rsidRPr="00D67D7A">
          <w:rPr>
            <w:noProof/>
            <w:webHidden/>
            <w:sz w:val="24"/>
            <w:szCs w:val="24"/>
          </w:rPr>
          <w:instrText xml:space="preserve"> PAGEREF _Toc488237446 \h </w:instrText>
        </w:r>
        <w:r w:rsidRPr="00D67D7A">
          <w:rPr>
            <w:noProof/>
            <w:webHidden/>
            <w:sz w:val="24"/>
            <w:szCs w:val="24"/>
          </w:rPr>
        </w:r>
        <w:r w:rsidRPr="00D67D7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D67D7A">
          <w:rPr>
            <w:noProof/>
            <w:webHidden/>
            <w:sz w:val="24"/>
            <w:szCs w:val="24"/>
          </w:rPr>
          <w:fldChar w:fldCharType="end"/>
        </w:r>
      </w:hyperlink>
    </w:p>
    <w:p w14:paraId="36288C4E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7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（一）实训目的</w:t>
        </w:r>
        <w:r w:rsidRPr="00D67D7A">
          <w:rPr>
            <w:noProof/>
            <w:webHidden/>
            <w:sz w:val="24"/>
            <w:szCs w:val="24"/>
          </w:rPr>
          <w:tab/>
        </w:r>
        <w:r w:rsidRPr="00D67D7A">
          <w:rPr>
            <w:noProof/>
            <w:webHidden/>
            <w:sz w:val="24"/>
            <w:szCs w:val="24"/>
          </w:rPr>
          <w:fldChar w:fldCharType="begin"/>
        </w:r>
        <w:r w:rsidRPr="00D67D7A">
          <w:rPr>
            <w:noProof/>
            <w:webHidden/>
            <w:sz w:val="24"/>
            <w:szCs w:val="24"/>
          </w:rPr>
          <w:instrText xml:space="preserve"> PAGEREF _Toc488237447 \h </w:instrText>
        </w:r>
        <w:r w:rsidRPr="00D67D7A">
          <w:rPr>
            <w:noProof/>
            <w:webHidden/>
            <w:sz w:val="24"/>
            <w:szCs w:val="24"/>
          </w:rPr>
        </w:r>
        <w:r w:rsidRPr="00D67D7A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D67D7A">
          <w:rPr>
            <w:noProof/>
            <w:webHidden/>
            <w:sz w:val="24"/>
            <w:szCs w:val="24"/>
          </w:rPr>
          <w:fldChar w:fldCharType="end"/>
        </w:r>
      </w:hyperlink>
    </w:p>
    <w:p w14:paraId="4C9B6D5E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8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（二）实训基本要求</w:t>
        </w:r>
        <w:r w:rsidRPr="00D67D7A">
          <w:rPr>
            <w:noProof/>
            <w:webHidden/>
            <w:sz w:val="24"/>
            <w:szCs w:val="24"/>
          </w:rPr>
          <w:tab/>
        </w:r>
        <w:r>
          <w:rPr>
            <w:rFonts w:hint="eastAsia"/>
            <w:noProof/>
            <w:webHidden/>
            <w:sz w:val="24"/>
            <w:szCs w:val="24"/>
          </w:rPr>
          <w:t>6</w:t>
        </w:r>
      </w:hyperlink>
    </w:p>
    <w:p w14:paraId="01BF919C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49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（三）实训设备</w:t>
        </w:r>
        <w:r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.</w:t>
        </w:r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器材及耗材</w:t>
        </w:r>
        <w:r w:rsidRPr="00D67D7A">
          <w:rPr>
            <w:noProof/>
            <w:webHidden/>
            <w:sz w:val="24"/>
            <w:szCs w:val="24"/>
          </w:rPr>
          <w:tab/>
        </w:r>
        <w:r>
          <w:rPr>
            <w:rFonts w:hint="eastAsia"/>
            <w:noProof/>
            <w:webHidden/>
            <w:sz w:val="24"/>
            <w:szCs w:val="24"/>
          </w:rPr>
          <w:t>7</w:t>
        </w:r>
      </w:hyperlink>
    </w:p>
    <w:p w14:paraId="2D41B4B6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50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（四）实训内容</w:t>
        </w:r>
        <w:r w:rsidRPr="00D67D7A">
          <w:rPr>
            <w:noProof/>
            <w:webHidden/>
            <w:sz w:val="24"/>
            <w:szCs w:val="24"/>
          </w:rPr>
          <w:tab/>
        </w:r>
        <w:r>
          <w:rPr>
            <w:rFonts w:hint="eastAsia"/>
            <w:noProof/>
            <w:webHidden/>
            <w:sz w:val="24"/>
            <w:szCs w:val="24"/>
          </w:rPr>
          <w:t>8</w:t>
        </w:r>
      </w:hyperlink>
    </w:p>
    <w:p w14:paraId="4CBE75F2" w14:textId="77777777" w:rsidR="00DA6AAE" w:rsidRPr="00405937" w:rsidRDefault="00DA6AAE" w:rsidP="00DA6AAE">
      <w:pPr>
        <w:pStyle w:val="TOC2"/>
        <w:tabs>
          <w:tab w:val="right" w:leader="dot" w:pos="9174"/>
        </w:tabs>
        <w:spacing w:line="360" w:lineRule="auto"/>
        <w:rPr>
          <w:rFonts w:ascii="Calibri" w:hAnsi="Calibri"/>
          <w:noProof/>
          <w:sz w:val="24"/>
          <w:szCs w:val="24"/>
        </w:rPr>
      </w:pPr>
      <w:hyperlink w:anchor="_Toc488237451" w:history="1">
        <w:r w:rsidRPr="00D67D7A">
          <w:rPr>
            <w:rStyle w:val="af3"/>
            <w:rFonts w:hint="eastAsia"/>
            <w:bCs/>
            <w:noProof/>
            <w:sz w:val="24"/>
            <w:szCs w:val="24"/>
            <w:shd w:val="clear" w:color="auto" w:fill="FFFFFF"/>
          </w:rPr>
          <w:t>（五）项目考核</w:t>
        </w:r>
        <w:r w:rsidRPr="00D67D7A">
          <w:rPr>
            <w:noProof/>
            <w:webHidden/>
            <w:sz w:val="24"/>
            <w:szCs w:val="24"/>
          </w:rPr>
          <w:tab/>
        </w:r>
        <w:r>
          <w:rPr>
            <w:rFonts w:hint="eastAsia"/>
            <w:noProof/>
            <w:webHidden/>
            <w:sz w:val="24"/>
            <w:szCs w:val="24"/>
          </w:rPr>
          <w:t>9</w:t>
        </w:r>
      </w:hyperlink>
    </w:p>
    <w:p w14:paraId="41BFAEDD" w14:textId="77777777" w:rsidR="00DA6AAE" w:rsidRDefault="00DA6AAE" w:rsidP="00DA6AAE">
      <w:pPr>
        <w:spacing w:line="360" w:lineRule="auto"/>
        <w:jc w:val="left"/>
        <w:rPr>
          <w:rFonts w:ascii="华文中宋" w:eastAsia="华文中宋" w:hAnsi="华文中宋" w:cs="华文中宋"/>
          <w:bCs/>
          <w:sz w:val="28"/>
          <w:szCs w:val="28"/>
          <w:shd w:val="clear" w:color="auto" w:fill="FFFFFF"/>
        </w:rPr>
      </w:pPr>
      <w:r w:rsidRPr="00D67D7A">
        <w:rPr>
          <w:rFonts w:ascii="华文中宋" w:eastAsia="华文中宋" w:hAnsi="华文中宋" w:cs="华文中宋"/>
          <w:bCs/>
          <w:sz w:val="24"/>
          <w:szCs w:val="24"/>
          <w:shd w:val="clear" w:color="auto" w:fill="FFFFFF"/>
        </w:rPr>
        <w:fldChar w:fldCharType="end"/>
      </w:r>
    </w:p>
    <w:p w14:paraId="71A427FA" w14:textId="77777777" w:rsidR="00DA6AAE" w:rsidRDefault="00DA6AAE" w:rsidP="00DA6AAE">
      <w:pPr>
        <w:spacing w:line="360" w:lineRule="auto"/>
        <w:jc w:val="left"/>
        <w:rPr>
          <w:rFonts w:ascii="华文中宋" w:eastAsia="华文中宋" w:hAnsi="华文中宋" w:cs="华文中宋"/>
          <w:bCs/>
          <w:sz w:val="28"/>
          <w:szCs w:val="28"/>
          <w:shd w:val="clear" w:color="auto" w:fill="FFFFFF"/>
        </w:rPr>
        <w:sectPr w:rsidR="00DA6AAE">
          <w:headerReference w:type="default" r:id="rId7"/>
          <w:footerReference w:type="default" r:id="rId8"/>
          <w:pgSz w:w="11906" w:h="16838"/>
          <w:pgMar w:top="1418" w:right="1304" w:bottom="1304" w:left="1418" w:header="851" w:footer="737" w:gutter="0"/>
          <w:pgNumType w:start="1"/>
          <w:cols w:space="720"/>
          <w:docGrid w:type="lines" w:linePitch="312"/>
        </w:sectPr>
      </w:pPr>
    </w:p>
    <w:p w14:paraId="419E9DE7" w14:textId="77777777" w:rsidR="00DA6AAE" w:rsidRPr="00210F6E" w:rsidRDefault="00DA6AAE" w:rsidP="00DA6AAE">
      <w:pPr>
        <w:spacing w:line="360" w:lineRule="auto"/>
        <w:ind w:firstLineChars="200" w:firstLine="560"/>
        <w:outlineLvl w:val="0"/>
        <w:rPr>
          <w:b/>
          <w:bCs/>
          <w:sz w:val="28"/>
          <w:szCs w:val="28"/>
          <w:shd w:val="clear" w:color="auto" w:fill="FFFFFF"/>
        </w:rPr>
      </w:pPr>
      <w:bookmarkStart w:id="0" w:name="_Toc8108"/>
      <w:bookmarkStart w:id="1" w:name="_Toc488237440"/>
      <w:r>
        <w:rPr>
          <w:rFonts w:hint="eastAsia"/>
          <w:b/>
          <w:bCs/>
          <w:sz w:val="28"/>
          <w:szCs w:val="28"/>
          <w:shd w:val="clear" w:color="auto" w:fill="FFFFFF"/>
        </w:rPr>
        <w:lastRenderedPageBreak/>
        <w:t>一.实训项目一：空间解构设计实训</w:t>
      </w:r>
      <w:bookmarkEnd w:id="0"/>
      <w:bookmarkEnd w:id="1"/>
    </w:p>
    <w:p w14:paraId="7D1C78F6" w14:textId="77777777" w:rsidR="00DA6AAE" w:rsidRDefault="00DA6AAE" w:rsidP="00DA6AAE">
      <w:pPr>
        <w:spacing w:line="360" w:lineRule="auto"/>
        <w:ind w:firstLineChars="200" w:firstLine="560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建议教学时间：16学时</w:t>
      </w:r>
    </w:p>
    <w:p w14:paraId="48597199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bookmarkStart w:id="2" w:name="_Toc488237441"/>
      <w:r>
        <w:rPr>
          <w:rFonts w:hint="eastAsia"/>
          <w:b/>
          <w:bCs/>
          <w:sz w:val="28"/>
          <w:szCs w:val="28"/>
          <w:shd w:val="clear" w:color="auto" w:fill="FFFFFF"/>
        </w:rPr>
        <w:t>（一）实训目的</w:t>
      </w:r>
      <w:bookmarkEnd w:id="2"/>
    </w:p>
    <w:p w14:paraId="2A67DAB7" w14:textId="77777777" w:rsidR="00DA6AAE" w:rsidRDefault="00DA6AAE" w:rsidP="00DA6AAE">
      <w:pPr>
        <w:spacing w:line="360" w:lineRule="auto"/>
        <w:ind w:firstLineChars="200" w:firstLine="560"/>
        <w:jc w:val="left"/>
        <w:rPr>
          <w:b/>
          <w:bCs/>
          <w:iCs/>
          <w:sz w:val="28"/>
          <w:szCs w:val="28"/>
          <w:shd w:val="clear" w:color="auto" w:fill="FFFFFF"/>
        </w:rPr>
      </w:pPr>
      <w:r>
        <w:rPr>
          <w:rFonts w:hint="eastAsia"/>
          <w:iCs/>
          <w:sz w:val="28"/>
          <w:szCs w:val="28"/>
          <w:shd w:val="clear" w:color="auto" w:fill="FFFFFF"/>
        </w:rPr>
        <w:t>学生在学习了建筑空间基础理论与方法基础上，通过空间解构实际的训练，让学生掌握相空间组合设计.空间解构的设计的基本设计手法，</w:t>
      </w:r>
      <w:r w:rsidRPr="0081413E">
        <w:rPr>
          <w:rFonts w:hint="eastAsia"/>
          <w:iCs/>
          <w:sz w:val="28"/>
          <w:szCs w:val="28"/>
          <w:shd w:val="clear" w:color="auto" w:fill="FFFFFF"/>
        </w:rPr>
        <w:t>初步掌握形态构成的基本知识完成立体构成设计，了解形态与空间塑造的基本方法，完成平立面转换</w:t>
      </w:r>
      <w:r>
        <w:rPr>
          <w:rFonts w:hint="eastAsia"/>
          <w:iCs/>
          <w:sz w:val="28"/>
          <w:szCs w:val="28"/>
          <w:shd w:val="clear" w:color="auto" w:fill="FFFFFF"/>
        </w:rPr>
        <w:t>。</w:t>
      </w:r>
    </w:p>
    <w:p w14:paraId="6D3E7A0A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bookmarkStart w:id="3" w:name="_Toc488237442"/>
      <w:r>
        <w:rPr>
          <w:rFonts w:hint="eastAsia"/>
          <w:b/>
          <w:bCs/>
          <w:sz w:val="28"/>
          <w:szCs w:val="28"/>
          <w:shd w:val="clear" w:color="auto" w:fill="FFFFFF"/>
        </w:rPr>
        <w:t>（二）实训基本要求</w:t>
      </w:r>
      <w:bookmarkEnd w:id="3"/>
    </w:p>
    <w:p w14:paraId="10DCD07D" w14:textId="77777777" w:rsidR="00DA6AAE" w:rsidRPr="0081413E" w:rsidRDefault="00DA6AAE" w:rsidP="00DA6AAE">
      <w:pPr>
        <w:widowControl/>
        <w:wordWrap w:val="0"/>
        <w:spacing w:line="330" w:lineRule="atLeast"/>
        <w:jc w:val="left"/>
        <w:rPr>
          <w:iCs/>
          <w:sz w:val="28"/>
          <w:szCs w:val="28"/>
          <w:shd w:val="clear" w:color="auto" w:fill="FFFFFF"/>
        </w:rPr>
      </w:pPr>
      <w:r w:rsidRPr="0081413E">
        <w:rPr>
          <w:rFonts w:hint="eastAsia"/>
          <w:iCs/>
          <w:sz w:val="28"/>
          <w:szCs w:val="28"/>
          <w:shd w:val="clear" w:color="auto" w:fill="FFFFFF"/>
        </w:rPr>
        <w:t>在</w:t>
      </w:r>
      <w:r w:rsidRPr="0081413E">
        <w:rPr>
          <w:iCs/>
          <w:sz w:val="28"/>
          <w:szCs w:val="28"/>
          <w:shd w:val="clear" w:color="auto" w:fill="FFFFFF"/>
        </w:rPr>
        <w:t>给定的</w:t>
      </w:r>
      <w:r w:rsidRPr="0081413E">
        <w:rPr>
          <w:rFonts w:hint="eastAsia"/>
          <w:iCs/>
          <w:sz w:val="28"/>
          <w:szCs w:val="28"/>
          <w:shd w:val="clear" w:color="auto" w:fill="FFFFFF"/>
        </w:rPr>
        <w:t>9m</w:t>
      </w:r>
      <w:r w:rsidRPr="0081413E">
        <w:rPr>
          <w:iCs/>
          <w:sz w:val="28"/>
          <w:szCs w:val="28"/>
          <w:shd w:val="clear" w:color="auto" w:fill="FFFFFF"/>
        </w:rPr>
        <w:t>×</w:t>
      </w:r>
      <w:r w:rsidRPr="0081413E">
        <w:rPr>
          <w:rFonts w:hint="eastAsia"/>
          <w:iCs/>
          <w:sz w:val="28"/>
          <w:szCs w:val="28"/>
          <w:shd w:val="clear" w:color="auto" w:fill="FFFFFF"/>
        </w:rPr>
        <w:t>9m</w:t>
      </w:r>
      <w:r w:rsidRPr="0081413E">
        <w:rPr>
          <w:iCs/>
          <w:sz w:val="28"/>
          <w:szCs w:val="28"/>
          <w:shd w:val="clear" w:color="auto" w:fill="FFFFFF"/>
        </w:rPr>
        <w:t>×</w:t>
      </w:r>
      <w:r w:rsidRPr="0081413E">
        <w:rPr>
          <w:rFonts w:hint="eastAsia"/>
          <w:iCs/>
          <w:sz w:val="28"/>
          <w:szCs w:val="28"/>
          <w:shd w:val="clear" w:color="auto" w:fill="FFFFFF"/>
        </w:rPr>
        <w:t>9m的空间内，</w:t>
      </w:r>
      <w:r w:rsidRPr="0081413E">
        <w:rPr>
          <w:iCs/>
          <w:sz w:val="28"/>
          <w:szCs w:val="28"/>
          <w:shd w:val="clear" w:color="auto" w:fill="FFFFFF"/>
        </w:rPr>
        <w:t>建立起空间几何框架（几何学与结构秩序），在这个框架中分别定义出实体与空间</w:t>
      </w:r>
      <w:r>
        <w:rPr>
          <w:iCs/>
          <w:sz w:val="28"/>
          <w:szCs w:val="28"/>
          <w:shd w:val="clear" w:color="auto" w:fill="FFFFFF"/>
        </w:rPr>
        <w:t>.</w:t>
      </w:r>
      <w:r w:rsidRPr="0081413E">
        <w:rPr>
          <w:iCs/>
          <w:sz w:val="28"/>
          <w:szCs w:val="28"/>
          <w:shd w:val="clear" w:color="auto" w:fill="FFFFFF"/>
        </w:rPr>
        <w:t>垂直与水平分割</w:t>
      </w:r>
      <w:r>
        <w:rPr>
          <w:iCs/>
          <w:sz w:val="28"/>
          <w:szCs w:val="28"/>
          <w:shd w:val="clear" w:color="auto" w:fill="FFFFFF"/>
        </w:rPr>
        <w:t>.</w:t>
      </w:r>
      <w:r w:rsidRPr="0081413E">
        <w:rPr>
          <w:iCs/>
          <w:sz w:val="28"/>
          <w:szCs w:val="28"/>
          <w:shd w:val="clear" w:color="auto" w:fill="FFFFFF"/>
        </w:rPr>
        <w:t>围合与开启。</w:t>
      </w:r>
      <w:r w:rsidRPr="0081413E">
        <w:rPr>
          <w:rFonts w:hint="eastAsia"/>
          <w:iCs/>
          <w:sz w:val="28"/>
          <w:szCs w:val="28"/>
          <w:shd w:val="clear" w:color="auto" w:fill="FFFFFF"/>
        </w:rPr>
        <w:t>以</w:t>
      </w:r>
      <w:r w:rsidRPr="0081413E">
        <w:rPr>
          <w:iCs/>
          <w:sz w:val="28"/>
          <w:szCs w:val="28"/>
          <w:shd w:val="clear" w:color="auto" w:fill="FFFFFF"/>
        </w:rPr>
        <w:t>模型手段将空间形式要素构成一个整体，以精确的正投影方法描述该空间形式的基本特征，以轴测图的方法将模型打散，揭示不同构件相互间的组合关系</w:t>
      </w:r>
      <w:r>
        <w:rPr>
          <w:iCs/>
          <w:sz w:val="28"/>
          <w:szCs w:val="28"/>
          <w:shd w:val="clear" w:color="auto" w:fill="FFFFFF"/>
        </w:rPr>
        <w:t>.</w:t>
      </w:r>
      <w:r w:rsidRPr="0081413E">
        <w:rPr>
          <w:iCs/>
          <w:sz w:val="28"/>
          <w:szCs w:val="28"/>
          <w:shd w:val="clear" w:color="auto" w:fill="FFFFFF"/>
        </w:rPr>
        <w:t>以及成果的造形特征。</w:t>
      </w:r>
    </w:p>
    <w:p w14:paraId="023712D2" w14:textId="77777777" w:rsidR="00DA6AAE" w:rsidRPr="0081413E" w:rsidRDefault="00DA6AAE" w:rsidP="00DA6AAE">
      <w:pPr>
        <w:widowControl/>
        <w:wordWrap w:val="0"/>
        <w:spacing w:line="330" w:lineRule="atLeast"/>
        <w:jc w:val="left"/>
        <w:rPr>
          <w:iCs/>
          <w:sz w:val="28"/>
          <w:szCs w:val="28"/>
          <w:shd w:val="clear" w:color="auto" w:fill="FFFFFF"/>
        </w:rPr>
      </w:pPr>
      <w:r w:rsidRPr="0081413E">
        <w:rPr>
          <w:iCs/>
          <w:sz w:val="28"/>
          <w:szCs w:val="28"/>
          <w:shd w:val="clear" w:color="auto" w:fill="FFFFFF"/>
        </w:rPr>
        <w:t>a.     图纸尺寸：:594mm×840mm</w:t>
      </w:r>
    </w:p>
    <w:p w14:paraId="15D9B9BD" w14:textId="77777777" w:rsidR="00DA6AAE" w:rsidRPr="0081413E" w:rsidRDefault="00DA6AAE" w:rsidP="00DA6AAE">
      <w:pPr>
        <w:widowControl/>
        <w:wordWrap w:val="0"/>
        <w:spacing w:line="330" w:lineRule="atLeast"/>
        <w:jc w:val="left"/>
        <w:rPr>
          <w:iCs/>
          <w:sz w:val="28"/>
          <w:szCs w:val="28"/>
          <w:shd w:val="clear" w:color="auto" w:fill="FFFFFF"/>
        </w:rPr>
      </w:pPr>
      <w:r w:rsidRPr="0081413E">
        <w:rPr>
          <w:iCs/>
          <w:sz w:val="28"/>
          <w:szCs w:val="28"/>
          <w:shd w:val="clear" w:color="auto" w:fill="FFFFFF"/>
        </w:rPr>
        <w:t>b.    各个立面：1:</w:t>
      </w:r>
      <w:r w:rsidRPr="0081413E">
        <w:rPr>
          <w:rFonts w:hint="eastAsia"/>
          <w:iCs/>
          <w:sz w:val="28"/>
          <w:szCs w:val="28"/>
          <w:shd w:val="clear" w:color="auto" w:fill="FFFFFF"/>
        </w:rPr>
        <w:t>50</w:t>
      </w:r>
    </w:p>
    <w:p w14:paraId="5CB74B06" w14:textId="77777777" w:rsidR="00DA6AAE" w:rsidRPr="0081413E" w:rsidRDefault="00DA6AAE" w:rsidP="00DA6AAE">
      <w:pPr>
        <w:widowControl/>
        <w:wordWrap w:val="0"/>
        <w:spacing w:line="330" w:lineRule="atLeast"/>
        <w:jc w:val="left"/>
        <w:rPr>
          <w:iCs/>
          <w:sz w:val="28"/>
          <w:szCs w:val="28"/>
          <w:shd w:val="clear" w:color="auto" w:fill="FFFFFF"/>
        </w:rPr>
      </w:pPr>
      <w:r w:rsidRPr="0081413E">
        <w:rPr>
          <w:iCs/>
          <w:sz w:val="28"/>
          <w:szCs w:val="28"/>
          <w:shd w:val="clear" w:color="auto" w:fill="FFFFFF"/>
        </w:rPr>
        <w:t>两个剖面：1:</w:t>
      </w:r>
      <w:r w:rsidRPr="0081413E">
        <w:rPr>
          <w:rFonts w:hint="eastAsia"/>
          <w:iCs/>
          <w:sz w:val="28"/>
          <w:szCs w:val="28"/>
          <w:shd w:val="clear" w:color="auto" w:fill="FFFFFF"/>
        </w:rPr>
        <w:t>50</w:t>
      </w:r>
    </w:p>
    <w:p w14:paraId="7EC5FAF8" w14:textId="77777777" w:rsidR="00DA6AAE" w:rsidRPr="0081413E" w:rsidRDefault="00DA6AAE" w:rsidP="00DA6AAE">
      <w:pPr>
        <w:widowControl/>
        <w:wordWrap w:val="0"/>
        <w:spacing w:line="330" w:lineRule="atLeast"/>
        <w:jc w:val="left"/>
        <w:rPr>
          <w:iCs/>
          <w:sz w:val="28"/>
          <w:szCs w:val="28"/>
          <w:shd w:val="clear" w:color="auto" w:fill="FFFFFF"/>
        </w:rPr>
      </w:pPr>
      <w:r w:rsidRPr="0081413E">
        <w:rPr>
          <w:rFonts w:hint="eastAsia"/>
          <w:iCs/>
          <w:sz w:val="28"/>
          <w:szCs w:val="28"/>
          <w:shd w:val="clear" w:color="auto" w:fill="FFFFFF"/>
        </w:rPr>
        <w:t>透视</w:t>
      </w:r>
      <w:r w:rsidRPr="0081413E">
        <w:rPr>
          <w:iCs/>
          <w:sz w:val="28"/>
          <w:szCs w:val="28"/>
          <w:shd w:val="clear" w:color="auto" w:fill="FFFFFF"/>
        </w:rPr>
        <w:t>图</w:t>
      </w:r>
    </w:p>
    <w:p w14:paraId="0C39FB7A" w14:textId="77777777" w:rsidR="00DA6AAE" w:rsidRPr="0081413E" w:rsidRDefault="00DA6AAE" w:rsidP="00DA6AAE">
      <w:pPr>
        <w:widowControl/>
        <w:wordWrap w:val="0"/>
        <w:spacing w:line="330" w:lineRule="atLeast"/>
        <w:jc w:val="left"/>
        <w:rPr>
          <w:iCs/>
          <w:sz w:val="28"/>
          <w:szCs w:val="28"/>
          <w:shd w:val="clear" w:color="auto" w:fill="FFFFFF"/>
        </w:rPr>
      </w:pPr>
      <w:r w:rsidRPr="0081413E">
        <w:rPr>
          <w:iCs/>
          <w:sz w:val="28"/>
          <w:szCs w:val="28"/>
          <w:shd w:val="clear" w:color="auto" w:fill="FFFFFF"/>
        </w:rPr>
        <w:t>c.     总体模型1:</w:t>
      </w:r>
      <w:r w:rsidRPr="0081413E">
        <w:rPr>
          <w:rFonts w:hint="eastAsia"/>
          <w:iCs/>
          <w:sz w:val="28"/>
          <w:szCs w:val="28"/>
          <w:shd w:val="clear" w:color="auto" w:fill="FFFFFF"/>
        </w:rPr>
        <w:t>30</w:t>
      </w:r>
    </w:p>
    <w:p w14:paraId="277122B5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bookmarkStart w:id="4" w:name="_Toc488237443"/>
      <w:r>
        <w:rPr>
          <w:rFonts w:hint="eastAsia"/>
          <w:b/>
          <w:bCs/>
          <w:sz w:val="28"/>
          <w:szCs w:val="28"/>
          <w:shd w:val="clear" w:color="auto" w:fill="FFFFFF"/>
        </w:rPr>
        <w:t>（三）实训器材，设备和耗材</w:t>
      </w:r>
      <w:bookmarkEnd w:id="4"/>
    </w:p>
    <w:p w14:paraId="3A4D33C0" w14:textId="77777777" w:rsidR="00DA6AAE" w:rsidRDefault="00DA6AAE" w:rsidP="00DA6AAE">
      <w:pPr>
        <w:spacing w:line="360" w:lineRule="exact"/>
        <w:ind w:firstLineChars="200" w:firstLine="560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888"/>
        <w:gridCol w:w="917"/>
        <w:gridCol w:w="3811"/>
      </w:tblGrid>
      <w:tr w:rsidR="00DA6AAE" w14:paraId="57E3C56E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3EC716DB" w14:textId="77777777" w:rsidR="00DA6AAE" w:rsidRDefault="00DA6AAE" w:rsidP="00CE79D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工作任务</w:t>
            </w:r>
          </w:p>
        </w:tc>
        <w:tc>
          <w:tcPr>
            <w:tcW w:w="1888" w:type="dxa"/>
            <w:vAlign w:val="center"/>
          </w:tcPr>
          <w:p w14:paraId="76C49BAF" w14:textId="77777777" w:rsidR="00DA6AAE" w:rsidRDefault="00DA6AAE" w:rsidP="00CE79D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所用工具或设备</w:t>
            </w:r>
          </w:p>
        </w:tc>
        <w:tc>
          <w:tcPr>
            <w:tcW w:w="917" w:type="dxa"/>
            <w:vAlign w:val="center"/>
          </w:tcPr>
          <w:p w14:paraId="6F957764" w14:textId="77777777" w:rsidR="00DA6AAE" w:rsidRDefault="00DA6AAE" w:rsidP="00CE79D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台套数</w:t>
            </w:r>
          </w:p>
        </w:tc>
        <w:tc>
          <w:tcPr>
            <w:tcW w:w="3811" w:type="dxa"/>
            <w:vAlign w:val="center"/>
          </w:tcPr>
          <w:p w14:paraId="54122A0B" w14:textId="77777777" w:rsidR="00DA6AAE" w:rsidRDefault="00DA6AAE" w:rsidP="00CE79D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操作要领和注意事项</w:t>
            </w:r>
          </w:p>
        </w:tc>
      </w:tr>
      <w:tr w:rsidR="00DA6AAE" w14:paraId="26301BA2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5819FA35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设计一草绘制</w:t>
            </w:r>
          </w:p>
        </w:tc>
        <w:tc>
          <w:tcPr>
            <w:tcW w:w="1888" w:type="dxa"/>
            <w:vAlign w:val="center"/>
          </w:tcPr>
          <w:p w14:paraId="77A096A5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铅笔.图纸.钢笔.马克笔.电脑</w:t>
            </w:r>
          </w:p>
        </w:tc>
        <w:tc>
          <w:tcPr>
            <w:tcW w:w="917" w:type="dxa"/>
            <w:vAlign w:val="center"/>
          </w:tcPr>
          <w:p w14:paraId="66C03E83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782B0A1E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根据设计任务书要求设计绘制相关空间的第一次草图，完成基本平面与空间组合设计。</w:t>
            </w:r>
          </w:p>
        </w:tc>
      </w:tr>
      <w:tr w:rsidR="00DA6AAE" w14:paraId="11FE4CA5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1EA0DDB6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设计二草绘制</w:t>
            </w:r>
          </w:p>
        </w:tc>
        <w:tc>
          <w:tcPr>
            <w:tcW w:w="1888" w:type="dxa"/>
            <w:vAlign w:val="center"/>
          </w:tcPr>
          <w:p w14:paraId="1C664A03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铅笔.图纸.钢笔.马克笔.电脑</w:t>
            </w:r>
          </w:p>
        </w:tc>
        <w:tc>
          <w:tcPr>
            <w:tcW w:w="917" w:type="dxa"/>
            <w:vAlign w:val="center"/>
          </w:tcPr>
          <w:p w14:paraId="1B322617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6DEC0164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在一草基础上完善空间内部限定设计，并绘制各个立面及透视图</w:t>
            </w:r>
          </w:p>
        </w:tc>
      </w:tr>
      <w:tr w:rsidR="00DA6AAE" w14:paraId="13F09B60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63CF1E65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运用sketchup软件完成二草模型绘制</w:t>
            </w:r>
          </w:p>
        </w:tc>
        <w:tc>
          <w:tcPr>
            <w:tcW w:w="1888" w:type="dxa"/>
            <w:vAlign w:val="center"/>
          </w:tcPr>
          <w:p w14:paraId="1BCDFB56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</w:t>
            </w:r>
          </w:p>
        </w:tc>
        <w:tc>
          <w:tcPr>
            <w:tcW w:w="917" w:type="dxa"/>
            <w:vAlign w:val="center"/>
          </w:tcPr>
          <w:p w14:paraId="482FC245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6B3CBB76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在二草设计的基础上绘制sketck up二草模型，进一步推敲方案。</w:t>
            </w:r>
          </w:p>
        </w:tc>
      </w:tr>
      <w:tr w:rsidR="00DA6AAE" w14:paraId="61AEF267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10856EF2" w14:textId="77777777" w:rsidR="00DA6AAE" w:rsidRPr="00515367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绘制正图</w:t>
            </w:r>
          </w:p>
        </w:tc>
        <w:tc>
          <w:tcPr>
            <w:tcW w:w="1888" w:type="dxa"/>
            <w:vAlign w:val="center"/>
          </w:tcPr>
          <w:p w14:paraId="69FDEED0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铅笔.图纸.钢笔.马克笔.电脑</w:t>
            </w:r>
          </w:p>
        </w:tc>
        <w:tc>
          <w:tcPr>
            <w:tcW w:w="917" w:type="dxa"/>
            <w:vAlign w:val="center"/>
          </w:tcPr>
          <w:p w14:paraId="4DBF848B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474CA050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在二草基础上绘制正图，并完成排版设计</w:t>
            </w:r>
          </w:p>
        </w:tc>
      </w:tr>
      <w:tr w:rsidR="00DA6AAE" w14:paraId="49B27E8C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0F96555A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制作正模</w:t>
            </w:r>
          </w:p>
        </w:tc>
        <w:tc>
          <w:tcPr>
            <w:tcW w:w="1888" w:type="dxa"/>
            <w:vAlign w:val="center"/>
          </w:tcPr>
          <w:p w14:paraId="155521CF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卡纸.胶水.美工刀.铅笔.模具</w:t>
            </w:r>
          </w:p>
        </w:tc>
        <w:tc>
          <w:tcPr>
            <w:tcW w:w="917" w:type="dxa"/>
            <w:vAlign w:val="center"/>
          </w:tcPr>
          <w:p w14:paraId="7DFEB9F1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30305826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结合方案所设计的正图，按等比例缩放制作正模</w:t>
            </w:r>
          </w:p>
        </w:tc>
      </w:tr>
      <w:tr w:rsidR="00DA6AAE" w14:paraId="54493B1F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5FADAB68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249599DD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1A3C680A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3811" w:type="dxa"/>
            <w:vAlign w:val="center"/>
          </w:tcPr>
          <w:p w14:paraId="1A6FF651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</w:tr>
      <w:tr w:rsidR="00DA6AAE" w14:paraId="3D254418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186DE8DC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4B8AF62B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2D12BCF1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3811" w:type="dxa"/>
            <w:vAlign w:val="center"/>
          </w:tcPr>
          <w:p w14:paraId="42E743EA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</w:tr>
    </w:tbl>
    <w:p w14:paraId="59B22F9F" w14:textId="77777777" w:rsidR="00DA6AAE" w:rsidRDefault="00DA6AAE" w:rsidP="00DA6AAE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</w:p>
    <w:p w14:paraId="23D9DDFA" w14:textId="77777777" w:rsidR="00DA6AAE" w:rsidRDefault="00DA6AAE" w:rsidP="00DA6AAE">
      <w:pPr>
        <w:spacing w:line="360" w:lineRule="auto"/>
        <w:outlineLvl w:val="1"/>
        <w:rPr>
          <w:b/>
          <w:bCs/>
          <w:sz w:val="28"/>
          <w:szCs w:val="28"/>
          <w:shd w:val="clear" w:color="auto" w:fill="FFFFFF"/>
        </w:rPr>
      </w:pPr>
      <w:bookmarkStart w:id="5" w:name="_Toc488237444"/>
      <w:r>
        <w:rPr>
          <w:rFonts w:hint="eastAsia"/>
          <w:b/>
          <w:bCs/>
          <w:sz w:val="28"/>
          <w:szCs w:val="28"/>
          <w:shd w:val="clear" w:color="auto" w:fill="FFFFFF"/>
        </w:rPr>
        <w:t>（四）实训内容</w:t>
      </w:r>
      <w:bookmarkEnd w:id="5"/>
    </w:p>
    <w:p w14:paraId="782572EB" w14:textId="77777777" w:rsidR="00DA6AAE" w:rsidRDefault="00DA6AAE" w:rsidP="00DA6AAE">
      <w:pPr>
        <w:spacing w:line="360" w:lineRule="auto"/>
        <w:ind w:firstLineChars="400" w:firstLine="112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任务一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绘制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9*9*9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空间解构设计的一草图</w:t>
      </w:r>
    </w:p>
    <w:p w14:paraId="4FB69CED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任务情景描述：</w:t>
      </w:r>
    </w:p>
    <w:p w14:paraId="2BAF1E2B" w14:textId="77777777" w:rsidR="00DA6AAE" w:rsidRPr="002E0757" w:rsidRDefault="00DA6AAE" w:rsidP="00DA6AAE">
      <w:pPr>
        <w:widowControl/>
        <w:wordWrap w:val="0"/>
        <w:spacing w:line="330" w:lineRule="atLeast"/>
        <w:jc w:val="left"/>
        <w:rPr>
          <w:rFonts w:ascii="simSun" w:hAnsi="simSun" w:cs="宋体" w:hint="eastAsia"/>
          <w:color w:val="2B2B2B"/>
          <w:kern w:val="0"/>
          <w:sz w:val="18"/>
          <w:szCs w:val="18"/>
        </w:rPr>
      </w:pPr>
      <w:r>
        <w:rPr>
          <w:rFonts w:hint="eastAsia"/>
          <w:bCs/>
          <w:sz w:val="28"/>
          <w:szCs w:val="28"/>
          <w:shd w:val="clear" w:color="auto" w:fill="FFFFFF"/>
        </w:rPr>
        <w:t>教师在讲解</w:t>
      </w:r>
      <w:r w:rsidRPr="002E0757">
        <w:rPr>
          <w:bCs/>
          <w:sz w:val="28"/>
          <w:szCs w:val="28"/>
          <w:shd w:val="clear" w:color="auto" w:fill="FFFFFF"/>
        </w:rPr>
        <w:t> 空间的定义</w:t>
      </w:r>
      <w:r>
        <w:rPr>
          <w:rFonts w:hint="eastAsia"/>
          <w:bCs/>
          <w:sz w:val="28"/>
          <w:szCs w:val="28"/>
          <w:shd w:val="clear" w:color="auto" w:fill="FFFFFF"/>
        </w:rPr>
        <w:t>.</w:t>
      </w:r>
      <w:r w:rsidRPr="002E0757">
        <w:rPr>
          <w:bCs/>
          <w:sz w:val="28"/>
          <w:szCs w:val="28"/>
          <w:shd w:val="clear" w:color="auto" w:fill="FFFFFF"/>
        </w:rPr>
        <w:t> 空间的研究手段</w:t>
      </w:r>
      <w:r>
        <w:rPr>
          <w:rFonts w:hint="eastAsia"/>
          <w:bCs/>
          <w:sz w:val="28"/>
          <w:szCs w:val="28"/>
          <w:shd w:val="clear" w:color="auto" w:fill="FFFFFF"/>
        </w:rPr>
        <w:t>的基础上，学生在9*9*9的立方体空间里</w:t>
      </w:r>
      <w:r w:rsidRPr="002E0757">
        <w:rPr>
          <w:bCs/>
          <w:sz w:val="28"/>
          <w:szCs w:val="28"/>
          <w:shd w:val="clear" w:color="auto" w:fill="FFFFFF"/>
        </w:rPr>
        <w:t>着眼于研究构成空间形式整体的特征，即各构成要素间的关系</w:t>
      </w:r>
      <w:r>
        <w:rPr>
          <w:rFonts w:hint="eastAsia"/>
          <w:bCs/>
          <w:sz w:val="28"/>
          <w:szCs w:val="28"/>
          <w:shd w:val="clear" w:color="auto" w:fill="FFFFFF"/>
        </w:rPr>
        <w:t>。</w:t>
      </w:r>
    </w:p>
    <w:p w14:paraId="78252AF0" w14:textId="77777777" w:rsidR="00DA6AAE" w:rsidRDefault="00DA6AAE" w:rsidP="00DA6AAE">
      <w:pPr>
        <w:spacing w:line="360" w:lineRule="auto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步骤1：</w:t>
      </w:r>
      <w:r w:rsidRPr="002E0757">
        <w:rPr>
          <w:bCs/>
          <w:sz w:val="28"/>
          <w:szCs w:val="28"/>
          <w:shd w:val="clear" w:color="auto" w:fill="FFFFFF"/>
        </w:rPr>
        <w:t>在给定的</w:t>
      </w:r>
      <w:r w:rsidRPr="002E0757">
        <w:rPr>
          <w:rFonts w:hint="eastAsia"/>
          <w:bCs/>
          <w:sz w:val="28"/>
          <w:szCs w:val="28"/>
          <w:shd w:val="clear" w:color="auto" w:fill="FFFFFF"/>
        </w:rPr>
        <w:t>9m</w:t>
      </w:r>
      <w:r w:rsidRPr="002E0757">
        <w:rPr>
          <w:bCs/>
          <w:sz w:val="28"/>
          <w:szCs w:val="28"/>
          <w:shd w:val="clear" w:color="auto" w:fill="FFFFFF"/>
        </w:rPr>
        <w:t>×</w:t>
      </w:r>
      <w:r w:rsidRPr="002E0757">
        <w:rPr>
          <w:rFonts w:hint="eastAsia"/>
          <w:bCs/>
          <w:sz w:val="28"/>
          <w:szCs w:val="28"/>
          <w:shd w:val="clear" w:color="auto" w:fill="FFFFFF"/>
        </w:rPr>
        <w:t>9m</w:t>
      </w:r>
      <w:r w:rsidRPr="002E0757">
        <w:rPr>
          <w:bCs/>
          <w:sz w:val="28"/>
          <w:szCs w:val="28"/>
          <w:shd w:val="clear" w:color="auto" w:fill="FFFFFF"/>
        </w:rPr>
        <w:t>×</w:t>
      </w:r>
      <w:r w:rsidRPr="002E0757">
        <w:rPr>
          <w:rFonts w:hint="eastAsia"/>
          <w:bCs/>
          <w:sz w:val="28"/>
          <w:szCs w:val="28"/>
          <w:shd w:val="clear" w:color="auto" w:fill="FFFFFF"/>
        </w:rPr>
        <w:t>9m的空间内，</w:t>
      </w:r>
      <w:r w:rsidRPr="002E0757">
        <w:rPr>
          <w:bCs/>
          <w:sz w:val="28"/>
          <w:szCs w:val="28"/>
          <w:shd w:val="clear" w:color="auto" w:fill="FFFFFF"/>
        </w:rPr>
        <w:t>建立起空间几何框架（几何学与结构秩序），在这个框架中分别定义出实体与空间</w:t>
      </w:r>
      <w:r>
        <w:rPr>
          <w:bCs/>
          <w:sz w:val="28"/>
          <w:szCs w:val="28"/>
          <w:shd w:val="clear" w:color="auto" w:fill="FFFFFF"/>
        </w:rPr>
        <w:t>.</w:t>
      </w:r>
      <w:r w:rsidRPr="002E0757">
        <w:rPr>
          <w:bCs/>
          <w:sz w:val="28"/>
          <w:szCs w:val="28"/>
          <w:shd w:val="clear" w:color="auto" w:fill="FFFFFF"/>
        </w:rPr>
        <w:t>垂直与水平分割</w:t>
      </w:r>
      <w:r>
        <w:rPr>
          <w:bCs/>
          <w:sz w:val="28"/>
          <w:szCs w:val="28"/>
          <w:shd w:val="clear" w:color="auto" w:fill="FFFFFF"/>
        </w:rPr>
        <w:t>.</w:t>
      </w:r>
      <w:r w:rsidRPr="002E0757">
        <w:rPr>
          <w:bCs/>
          <w:sz w:val="28"/>
          <w:szCs w:val="28"/>
          <w:shd w:val="clear" w:color="auto" w:fill="FFFFFF"/>
        </w:rPr>
        <w:t>围合与开启</w:t>
      </w:r>
      <w:r>
        <w:rPr>
          <w:rFonts w:hint="eastAsia"/>
          <w:bCs/>
          <w:sz w:val="28"/>
          <w:szCs w:val="28"/>
          <w:shd w:val="clear" w:color="auto" w:fill="FFFFFF"/>
        </w:rPr>
        <w:t>。</w:t>
      </w:r>
    </w:p>
    <w:p w14:paraId="44ED38CA" w14:textId="77777777" w:rsidR="00DA6AAE" w:rsidRDefault="00DA6AAE" w:rsidP="00DA6AAE">
      <w:pPr>
        <w:spacing w:line="360" w:lineRule="auto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步骤2：在步骤1的基础上完成一草图的绘制。</w:t>
      </w:r>
    </w:p>
    <w:p w14:paraId="5BA8841C" w14:textId="77777777" w:rsidR="00DA6AAE" w:rsidRDefault="00DA6AAE" w:rsidP="00DA6AAE">
      <w:pPr>
        <w:spacing w:line="360" w:lineRule="auto"/>
        <w:ind w:firstLineChars="400" w:firstLine="112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任务二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绘制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9*9*9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空间解构设计的二草图</w:t>
      </w:r>
    </w:p>
    <w:p w14:paraId="6AE10122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任务情景描述：</w:t>
      </w:r>
    </w:p>
    <w:p w14:paraId="54F562D2" w14:textId="77777777" w:rsidR="00DA6AAE" w:rsidRPr="002E0757" w:rsidRDefault="00DA6AAE" w:rsidP="00DA6AAE">
      <w:pPr>
        <w:widowControl/>
        <w:wordWrap w:val="0"/>
        <w:spacing w:line="330" w:lineRule="atLeast"/>
        <w:jc w:val="left"/>
        <w:rPr>
          <w:rFonts w:ascii="simSun" w:hAnsi="simSun" w:cs="宋体" w:hint="eastAsia"/>
          <w:color w:val="2B2B2B"/>
          <w:kern w:val="0"/>
          <w:sz w:val="18"/>
          <w:szCs w:val="18"/>
        </w:rPr>
      </w:pPr>
      <w:r>
        <w:rPr>
          <w:rFonts w:hint="eastAsia"/>
          <w:bCs/>
          <w:sz w:val="28"/>
          <w:szCs w:val="28"/>
          <w:shd w:val="clear" w:color="auto" w:fill="FFFFFF"/>
        </w:rPr>
        <w:t>教师在分小组评讲一草方案，并指导学生修改方案，并完成各个立面与剖面设计绘制，完成二草模型。</w:t>
      </w:r>
    </w:p>
    <w:p w14:paraId="64DCFAAA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lastRenderedPageBreak/>
        <w:t>步骤1：</w:t>
      </w:r>
      <w:r w:rsidRPr="002E0757">
        <w:rPr>
          <w:bCs/>
          <w:sz w:val="28"/>
          <w:szCs w:val="28"/>
          <w:shd w:val="clear" w:color="auto" w:fill="FFFFFF"/>
        </w:rPr>
        <w:t>在</w:t>
      </w:r>
      <w:r>
        <w:rPr>
          <w:rFonts w:hint="eastAsia"/>
          <w:bCs/>
          <w:sz w:val="28"/>
          <w:szCs w:val="28"/>
          <w:shd w:val="clear" w:color="auto" w:fill="FFFFFF"/>
        </w:rPr>
        <w:t>一草的基础上完善方案，</w:t>
      </w:r>
      <w:r w:rsidRPr="00704EB4">
        <w:rPr>
          <w:bCs/>
          <w:sz w:val="28"/>
          <w:szCs w:val="28"/>
          <w:shd w:val="clear" w:color="auto" w:fill="FFFFFF"/>
        </w:rPr>
        <w:t>建立整体感与以下规律有关： 1.形象简明</w:t>
      </w:r>
      <w:r>
        <w:rPr>
          <w:rFonts w:hint="eastAsia"/>
          <w:bCs/>
          <w:sz w:val="28"/>
          <w:szCs w:val="28"/>
          <w:shd w:val="clear" w:color="auto" w:fill="FFFFFF"/>
        </w:rPr>
        <w:t>完整</w:t>
      </w:r>
      <w:r w:rsidRPr="00704EB4">
        <w:rPr>
          <w:bCs/>
          <w:sz w:val="28"/>
          <w:szCs w:val="28"/>
          <w:shd w:val="clear" w:color="auto" w:fill="FFFFFF"/>
        </w:rPr>
        <w:t>2.同一与变异3.结构关系定位4．数的和谐（比例与模数）</w:t>
      </w:r>
      <w:r>
        <w:rPr>
          <w:rFonts w:hint="eastAsia"/>
          <w:bCs/>
          <w:sz w:val="28"/>
          <w:szCs w:val="28"/>
          <w:shd w:val="clear" w:color="auto" w:fill="FFFFFF"/>
        </w:rPr>
        <w:t>，完成二草图。</w:t>
      </w:r>
    </w:p>
    <w:p w14:paraId="0C892693" w14:textId="77777777" w:rsidR="00DA6AAE" w:rsidRDefault="00DA6AAE" w:rsidP="00DA6AAE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步骤2：在步骤1的基础上完成二草模型</w:t>
      </w:r>
    </w:p>
    <w:p w14:paraId="04998E94" w14:textId="77777777" w:rsidR="00DA6AAE" w:rsidRPr="00704EB4" w:rsidRDefault="00DA6AAE" w:rsidP="00DA6AAE">
      <w:pPr>
        <w:spacing w:line="360" w:lineRule="auto"/>
        <w:ind w:firstLineChars="400" w:firstLine="1120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任务三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9*9*9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空间解构设计的正图与正模</w:t>
      </w:r>
    </w:p>
    <w:p w14:paraId="11FF6796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任务情景描述：</w:t>
      </w:r>
    </w:p>
    <w:p w14:paraId="0E35923A" w14:textId="77777777" w:rsidR="00DA6AAE" w:rsidRPr="002E0757" w:rsidRDefault="00DA6AAE" w:rsidP="00DA6AAE">
      <w:pPr>
        <w:widowControl/>
        <w:wordWrap w:val="0"/>
        <w:spacing w:line="330" w:lineRule="atLeast"/>
        <w:jc w:val="left"/>
        <w:rPr>
          <w:rFonts w:ascii="simSun" w:hAnsi="simSun" w:cs="宋体" w:hint="eastAsia"/>
          <w:color w:val="2B2B2B"/>
          <w:kern w:val="0"/>
          <w:sz w:val="18"/>
          <w:szCs w:val="18"/>
        </w:rPr>
      </w:pPr>
      <w:r>
        <w:rPr>
          <w:rFonts w:hint="eastAsia"/>
          <w:bCs/>
          <w:sz w:val="28"/>
          <w:szCs w:val="28"/>
          <w:shd w:val="clear" w:color="auto" w:fill="FFFFFF"/>
        </w:rPr>
        <w:t>教师在分小组评讲二草方案，并指导学生修改方案，并完成正图排版与绘制，完成模型。</w:t>
      </w:r>
    </w:p>
    <w:p w14:paraId="38377F68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步骤1：</w:t>
      </w:r>
      <w:r w:rsidRPr="002E0757">
        <w:rPr>
          <w:bCs/>
          <w:sz w:val="28"/>
          <w:szCs w:val="28"/>
          <w:shd w:val="clear" w:color="auto" w:fill="FFFFFF"/>
        </w:rPr>
        <w:t>在</w:t>
      </w:r>
      <w:r>
        <w:rPr>
          <w:rFonts w:hint="eastAsia"/>
          <w:bCs/>
          <w:sz w:val="28"/>
          <w:szCs w:val="28"/>
          <w:shd w:val="clear" w:color="auto" w:fill="FFFFFF"/>
        </w:rPr>
        <w:t>二草的基础上完善方案，完成</w:t>
      </w:r>
      <w:r w:rsidRPr="00704EB4">
        <w:rPr>
          <w:bCs/>
          <w:sz w:val="28"/>
          <w:szCs w:val="28"/>
          <w:shd w:val="clear" w:color="auto" w:fill="FFFFFF"/>
        </w:rPr>
        <w:t>594mm×840mm</w:t>
      </w:r>
      <w:r>
        <w:rPr>
          <w:rFonts w:hint="eastAsia"/>
          <w:bCs/>
          <w:sz w:val="28"/>
          <w:szCs w:val="28"/>
          <w:shd w:val="clear" w:color="auto" w:fill="FFFFFF"/>
        </w:rPr>
        <w:t>的正图绘制，要求完成各个立面（</w:t>
      </w:r>
      <w:r w:rsidRPr="00704EB4">
        <w:rPr>
          <w:bCs/>
          <w:sz w:val="28"/>
          <w:szCs w:val="28"/>
          <w:shd w:val="clear" w:color="auto" w:fill="FFFFFF"/>
        </w:rPr>
        <w:t>1:</w:t>
      </w:r>
      <w:r w:rsidRPr="00704EB4">
        <w:rPr>
          <w:rFonts w:hint="eastAsia"/>
          <w:bCs/>
          <w:sz w:val="28"/>
          <w:szCs w:val="28"/>
          <w:shd w:val="clear" w:color="auto" w:fill="FFFFFF"/>
        </w:rPr>
        <w:t>50</w:t>
      </w:r>
      <w:r>
        <w:rPr>
          <w:rFonts w:hint="eastAsia"/>
          <w:bCs/>
          <w:sz w:val="28"/>
          <w:szCs w:val="28"/>
          <w:shd w:val="clear" w:color="auto" w:fill="FFFFFF"/>
        </w:rPr>
        <w:t>），两个剖面（</w:t>
      </w:r>
      <w:r w:rsidRPr="00704EB4">
        <w:rPr>
          <w:bCs/>
          <w:sz w:val="28"/>
          <w:szCs w:val="28"/>
          <w:shd w:val="clear" w:color="auto" w:fill="FFFFFF"/>
        </w:rPr>
        <w:t>1:</w:t>
      </w:r>
      <w:r w:rsidRPr="00704EB4">
        <w:rPr>
          <w:rFonts w:hint="eastAsia"/>
          <w:bCs/>
          <w:sz w:val="28"/>
          <w:szCs w:val="28"/>
          <w:shd w:val="clear" w:color="auto" w:fill="FFFFFF"/>
        </w:rPr>
        <w:t>50</w:t>
      </w:r>
      <w:r>
        <w:rPr>
          <w:rFonts w:hint="eastAsia"/>
          <w:bCs/>
          <w:sz w:val="28"/>
          <w:szCs w:val="28"/>
          <w:shd w:val="clear" w:color="auto" w:fill="FFFFFF"/>
        </w:rPr>
        <w:t>），透视图。</w:t>
      </w:r>
    </w:p>
    <w:p w14:paraId="441F856F" w14:textId="77777777" w:rsidR="00DA6AAE" w:rsidRDefault="00DA6AAE" w:rsidP="00DA6AAE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步骤2：</w:t>
      </w:r>
      <w:r w:rsidRPr="00704EB4">
        <w:rPr>
          <w:bCs/>
          <w:sz w:val="28"/>
          <w:szCs w:val="28"/>
          <w:shd w:val="clear" w:color="auto" w:fill="FFFFFF"/>
        </w:rPr>
        <w:t>以模型手段将空间形式要素构成一个整体，以精确的正投影方法描述该空间形式的基本特征，以轴测图的方法将模型打散，揭示不同构件相互间的组合关系</w:t>
      </w:r>
      <w:r>
        <w:rPr>
          <w:bCs/>
          <w:sz w:val="28"/>
          <w:szCs w:val="28"/>
          <w:shd w:val="clear" w:color="auto" w:fill="FFFFFF"/>
        </w:rPr>
        <w:t>.</w:t>
      </w:r>
      <w:r w:rsidRPr="00704EB4">
        <w:rPr>
          <w:bCs/>
          <w:sz w:val="28"/>
          <w:szCs w:val="28"/>
          <w:shd w:val="clear" w:color="auto" w:fill="FFFFFF"/>
        </w:rPr>
        <w:t>以及成果的造形特征。</w:t>
      </w:r>
    </w:p>
    <w:p w14:paraId="084EC633" w14:textId="77777777" w:rsidR="00DA6AAE" w:rsidRPr="00DD3D21" w:rsidRDefault="00DA6AAE" w:rsidP="00DA6AAE">
      <w:pPr>
        <w:spacing w:line="360" w:lineRule="auto"/>
        <w:rPr>
          <w:bCs/>
          <w:sz w:val="28"/>
          <w:szCs w:val="28"/>
          <w:shd w:val="clear" w:color="auto" w:fill="FFFFFF"/>
        </w:rPr>
      </w:pPr>
    </w:p>
    <w:p w14:paraId="511641F5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bookmarkStart w:id="6" w:name="_Toc488237445"/>
      <w:r>
        <w:rPr>
          <w:rFonts w:hint="eastAsia"/>
          <w:b/>
          <w:bCs/>
          <w:sz w:val="28"/>
          <w:szCs w:val="28"/>
          <w:shd w:val="clear" w:color="auto" w:fill="FFFFFF"/>
        </w:rPr>
        <w:t>（五）项目考核</w:t>
      </w:r>
      <w:bookmarkEnd w:id="6"/>
    </w:p>
    <w:p w14:paraId="5DED2D04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在实训</w:t>
      </w:r>
      <w:r>
        <w:rPr>
          <w:rFonts w:hint="eastAsia"/>
          <w:sz w:val="28"/>
          <w:szCs w:val="28"/>
          <w:shd w:val="clear" w:color="auto" w:fill="FFFFFF"/>
        </w:rPr>
        <w:t>项目考核</w:t>
      </w:r>
      <w:r>
        <w:rPr>
          <w:sz w:val="28"/>
          <w:szCs w:val="28"/>
          <w:shd w:val="clear" w:color="auto" w:fill="FFFFFF"/>
        </w:rPr>
        <w:t>中，要做到成绩考核与评定的“标准统一.方法科学.过程公正.结果客观”，在实训成绩考核与评定时，主要考核以下内容： </w:t>
      </w:r>
      <w:r>
        <w:rPr>
          <w:sz w:val="28"/>
          <w:szCs w:val="28"/>
          <w:shd w:val="clear" w:color="auto" w:fill="FFFFFF"/>
        </w:rPr>
        <w:br/>
        <w:t xml:space="preserve">　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①</w:t>
      </w:r>
      <w:r>
        <w:rPr>
          <w:sz w:val="28"/>
          <w:szCs w:val="28"/>
          <w:shd w:val="clear" w:color="auto" w:fill="FFFFFF"/>
        </w:rPr>
        <w:t>考核学生的学习和</w:t>
      </w:r>
      <w:r>
        <w:rPr>
          <w:rFonts w:hint="eastAsia"/>
          <w:sz w:val="28"/>
          <w:szCs w:val="28"/>
          <w:shd w:val="clear" w:color="auto" w:fill="FFFFFF"/>
        </w:rPr>
        <w:t>实训</w:t>
      </w:r>
      <w:r>
        <w:rPr>
          <w:sz w:val="28"/>
          <w:szCs w:val="28"/>
          <w:shd w:val="clear" w:color="auto" w:fill="FFFFFF"/>
        </w:rPr>
        <w:t>态度.遵守操作规程.安全文明生产实训情况。 </w:t>
      </w:r>
      <w:r>
        <w:rPr>
          <w:sz w:val="28"/>
          <w:szCs w:val="28"/>
          <w:shd w:val="clear" w:color="auto" w:fill="FFFFFF"/>
        </w:rPr>
        <w:br/>
        <w:t xml:space="preserve">　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②</w:t>
      </w:r>
      <w:r>
        <w:rPr>
          <w:sz w:val="28"/>
          <w:szCs w:val="28"/>
          <w:shd w:val="clear" w:color="auto" w:fill="FFFFFF"/>
        </w:rPr>
        <w:t>对相关专业的基本知识和操作技能.技巧理解和运用的程度。 </w:t>
      </w:r>
      <w:r>
        <w:rPr>
          <w:sz w:val="28"/>
          <w:szCs w:val="28"/>
          <w:shd w:val="clear" w:color="auto" w:fill="FFFFFF"/>
        </w:rPr>
        <w:br/>
        <w:t xml:space="preserve">　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③</w:t>
      </w:r>
      <w:r>
        <w:rPr>
          <w:sz w:val="28"/>
          <w:szCs w:val="28"/>
          <w:shd w:val="clear" w:color="auto" w:fill="FFFFFF"/>
        </w:rPr>
        <w:t>考核学生的创新精神和团队协作能力。 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④</w:t>
      </w:r>
      <w:r>
        <w:rPr>
          <w:sz w:val="28"/>
          <w:szCs w:val="28"/>
          <w:shd w:val="clear" w:color="auto" w:fill="FFFFFF"/>
        </w:rPr>
        <w:t>考核学生解决实际问题的综合能力和专业实训取得的成果</w:t>
      </w:r>
      <w:r>
        <w:rPr>
          <w:rFonts w:hint="eastAsia"/>
          <w:sz w:val="28"/>
          <w:szCs w:val="28"/>
          <w:shd w:val="clear" w:color="auto" w:fill="FFFFFF"/>
        </w:rPr>
        <w:t>。</w:t>
      </w:r>
    </w:p>
    <w:p w14:paraId="6EE4EA90" w14:textId="77777777" w:rsidR="00DA6AAE" w:rsidRDefault="00DA6AAE" w:rsidP="00DA6AAE"/>
    <w:p w14:paraId="5F0776AB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表一：项目实训学生实际操作评分表</w:t>
      </w:r>
    </w:p>
    <w:p w14:paraId="3C606EBD" w14:textId="77777777" w:rsidR="00DA6AAE" w:rsidRDefault="00DA6AAE" w:rsidP="00DA6AAE">
      <w:pPr>
        <w:spacing w:line="360" w:lineRule="auto"/>
        <w:ind w:firstLineChars="200" w:firstLine="420"/>
        <w:jc w:val="center"/>
        <w:rPr>
          <w:rFonts w:ascii="Calibri" w:hAnsi="Calibri"/>
        </w:rPr>
      </w:pPr>
      <w:r>
        <w:rPr>
          <w:rFonts w:ascii="Calibri" w:hAnsi="Calibri" w:hint="eastAsia"/>
        </w:rPr>
        <w:t>项目名称</w:t>
      </w:r>
      <w:r w:rsidRPr="00AD46AA">
        <w:rPr>
          <w:rFonts w:ascii="宋体" w:hAnsi="宋体" w:hint="eastAsia"/>
          <w:sz w:val="24"/>
          <w:szCs w:val="24"/>
          <w:u w:val="single"/>
        </w:rPr>
        <w:t>_</w:t>
      </w:r>
      <w:r w:rsidRPr="00AD46AA">
        <w:rPr>
          <w:rFonts w:ascii="宋体" w:hAnsi="宋体" w:hint="eastAsia"/>
          <w:sz w:val="24"/>
          <w:szCs w:val="24"/>
          <w:u w:val="single"/>
        </w:rPr>
        <w:t>空间解构设计</w:t>
      </w:r>
      <w:r w:rsidRPr="00AD46AA">
        <w:rPr>
          <w:rFonts w:ascii="宋体" w:hAnsi="宋体" w:hint="eastAsia"/>
          <w:sz w:val="24"/>
          <w:szCs w:val="24"/>
          <w:u w:val="single"/>
        </w:rPr>
        <w:t xml:space="preserve">________ </w:t>
      </w:r>
      <w:r>
        <w:rPr>
          <w:rFonts w:ascii="Calibri" w:hAnsi="Calibri" w:hint="eastAsia"/>
        </w:rPr>
        <w:t>组别</w:t>
      </w:r>
      <w:r>
        <w:rPr>
          <w:rFonts w:ascii="Calibri" w:hAnsi="Calibri" w:hint="eastAsia"/>
        </w:rPr>
        <w:t xml:space="preserve">__________             </w:t>
      </w:r>
      <w:r>
        <w:rPr>
          <w:rFonts w:ascii="Calibri" w:hAnsi="Calibri" w:hint="eastAsia"/>
        </w:rPr>
        <w:t>得分</w:t>
      </w:r>
      <w:r>
        <w:rPr>
          <w:rFonts w:ascii="Calibri" w:hAnsi="Calibri"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562"/>
        <w:gridCol w:w="4564"/>
        <w:gridCol w:w="816"/>
        <w:gridCol w:w="711"/>
      </w:tblGrid>
      <w:tr w:rsidR="00DA6AAE" w14:paraId="3C25AE39" w14:textId="77777777" w:rsidTr="00CE79DC">
        <w:trPr>
          <w:trHeight w:val="856"/>
          <w:jc w:val="center"/>
        </w:trPr>
        <w:tc>
          <w:tcPr>
            <w:tcW w:w="1294" w:type="dxa"/>
            <w:vAlign w:val="center"/>
          </w:tcPr>
          <w:p w14:paraId="5A8522B9" w14:textId="77777777" w:rsidR="00DA6AAE" w:rsidRDefault="00DA6AAE" w:rsidP="00CE79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</w:t>
            </w:r>
          </w:p>
        </w:tc>
        <w:tc>
          <w:tcPr>
            <w:tcW w:w="1562" w:type="dxa"/>
            <w:vAlign w:val="center"/>
          </w:tcPr>
          <w:p w14:paraId="4091F9C9" w14:textId="77777777" w:rsidR="00DA6AAE" w:rsidRDefault="00DA6AAE" w:rsidP="00CE79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评价内容</w:t>
            </w:r>
          </w:p>
        </w:tc>
        <w:tc>
          <w:tcPr>
            <w:tcW w:w="4564" w:type="dxa"/>
            <w:vAlign w:val="center"/>
          </w:tcPr>
          <w:p w14:paraId="3B28610C" w14:textId="77777777" w:rsidR="00DA6AAE" w:rsidRDefault="00DA6AAE" w:rsidP="00CE79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要求</w:t>
            </w:r>
          </w:p>
        </w:tc>
        <w:tc>
          <w:tcPr>
            <w:tcW w:w="816" w:type="dxa"/>
            <w:vAlign w:val="center"/>
          </w:tcPr>
          <w:p w14:paraId="171FD8B6" w14:textId="77777777" w:rsidR="00DA6AAE" w:rsidRDefault="00DA6AAE" w:rsidP="00CE79D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分值</w:t>
            </w:r>
          </w:p>
        </w:tc>
        <w:tc>
          <w:tcPr>
            <w:tcW w:w="711" w:type="dxa"/>
            <w:vAlign w:val="center"/>
          </w:tcPr>
          <w:p w14:paraId="3BC97F4E" w14:textId="77777777" w:rsidR="00DA6AAE" w:rsidRDefault="00DA6AAE" w:rsidP="00CE79D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得分</w:t>
            </w:r>
          </w:p>
        </w:tc>
      </w:tr>
      <w:tr w:rsidR="00DA6AAE" w14:paraId="44B2C451" w14:textId="77777777" w:rsidTr="00CE79DC">
        <w:trPr>
          <w:trHeight w:val="343"/>
          <w:jc w:val="center"/>
        </w:trPr>
        <w:tc>
          <w:tcPr>
            <w:tcW w:w="1294" w:type="dxa"/>
            <w:vMerge w:val="restart"/>
            <w:vAlign w:val="center"/>
          </w:tcPr>
          <w:p w14:paraId="0C99A736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实训前</w:t>
            </w:r>
          </w:p>
          <w:p w14:paraId="7DB088AC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</w:t>
            </w:r>
            <w:r>
              <w:rPr>
                <w:rFonts w:ascii="Calibri" w:hAnsi="Calibri" w:hint="eastAsia"/>
              </w:rPr>
              <w:t>20</w:t>
            </w:r>
            <w:r>
              <w:rPr>
                <w:rFonts w:ascii="Calibri" w:hAnsi="Calibri" w:hint="eastAsia"/>
              </w:rPr>
              <w:t>分）</w:t>
            </w:r>
          </w:p>
        </w:tc>
        <w:tc>
          <w:tcPr>
            <w:tcW w:w="1562" w:type="dxa"/>
            <w:vMerge w:val="restart"/>
            <w:vAlign w:val="center"/>
          </w:tcPr>
          <w:p w14:paraId="78782851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记录表格</w:t>
            </w:r>
          </w:p>
        </w:tc>
        <w:tc>
          <w:tcPr>
            <w:tcW w:w="4564" w:type="dxa"/>
            <w:vAlign w:val="center"/>
          </w:tcPr>
          <w:p w14:paraId="34AF92C1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设计合理</w:t>
            </w:r>
          </w:p>
        </w:tc>
        <w:tc>
          <w:tcPr>
            <w:tcW w:w="816" w:type="dxa"/>
            <w:vAlign w:val="center"/>
          </w:tcPr>
          <w:p w14:paraId="4E9DBC2C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1448B775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3EC77240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192235D7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5078277C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2C8FAA99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及时认真</w:t>
            </w:r>
          </w:p>
        </w:tc>
        <w:tc>
          <w:tcPr>
            <w:tcW w:w="816" w:type="dxa"/>
            <w:vAlign w:val="center"/>
          </w:tcPr>
          <w:p w14:paraId="1E906E4D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25E434B9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02135E8A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0476E150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Align w:val="center"/>
          </w:tcPr>
          <w:p w14:paraId="5FAE684B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着装</w:t>
            </w:r>
          </w:p>
        </w:tc>
        <w:tc>
          <w:tcPr>
            <w:tcW w:w="4564" w:type="dxa"/>
            <w:vAlign w:val="center"/>
          </w:tcPr>
          <w:p w14:paraId="40E3E1DC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符合安全操作要求</w:t>
            </w:r>
          </w:p>
        </w:tc>
        <w:tc>
          <w:tcPr>
            <w:tcW w:w="816" w:type="dxa"/>
            <w:vAlign w:val="center"/>
          </w:tcPr>
          <w:p w14:paraId="015C7BE2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5409411A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3B3CDEBA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3C1E75C7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Align w:val="center"/>
          </w:tcPr>
          <w:p w14:paraId="77991C1F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进实训室</w:t>
            </w:r>
          </w:p>
        </w:tc>
        <w:tc>
          <w:tcPr>
            <w:tcW w:w="4564" w:type="dxa"/>
            <w:vAlign w:val="center"/>
          </w:tcPr>
          <w:p w14:paraId="47D8D762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准时</w:t>
            </w:r>
          </w:p>
        </w:tc>
        <w:tc>
          <w:tcPr>
            <w:tcW w:w="816" w:type="dxa"/>
            <w:vAlign w:val="center"/>
          </w:tcPr>
          <w:p w14:paraId="64CBA9D5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743F4B69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4B3ECE2B" w14:textId="77777777" w:rsidTr="00CE79DC">
        <w:trPr>
          <w:trHeight w:val="343"/>
          <w:jc w:val="center"/>
        </w:trPr>
        <w:tc>
          <w:tcPr>
            <w:tcW w:w="1294" w:type="dxa"/>
            <w:vMerge w:val="restart"/>
            <w:vAlign w:val="center"/>
          </w:tcPr>
          <w:p w14:paraId="2939487C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实训中</w:t>
            </w:r>
          </w:p>
          <w:p w14:paraId="159E7865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</w:t>
            </w:r>
            <w:r>
              <w:rPr>
                <w:rFonts w:ascii="Calibri" w:hAnsi="Calibri" w:hint="eastAsia"/>
              </w:rPr>
              <w:t>60</w:t>
            </w:r>
            <w:r>
              <w:rPr>
                <w:rFonts w:ascii="Calibri" w:hAnsi="Calibri" w:hint="eastAsia"/>
              </w:rPr>
              <w:t>分）</w:t>
            </w:r>
          </w:p>
        </w:tc>
        <w:tc>
          <w:tcPr>
            <w:tcW w:w="1562" w:type="dxa"/>
            <w:vMerge w:val="restart"/>
            <w:vAlign w:val="center"/>
          </w:tcPr>
          <w:p w14:paraId="7B7D68C5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实训操作</w:t>
            </w:r>
          </w:p>
        </w:tc>
        <w:tc>
          <w:tcPr>
            <w:tcW w:w="4564" w:type="dxa"/>
            <w:vAlign w:val="center"/>
          </w:tcPr>
          <w:p w14:paraId="1529429B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按操作标准和注意事项规范操作</w:t>
            </w:r>
          </w:p>
        </w:tc>
        <w:tc>
          <w:tcPr>
            <w:tcW w:w="816" w:type="dxa"/>
            <w:vAlign w:val="center"/>
          </w:tcPr>
          <w:p w14:paraId="6AED03A8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</w:t>
            </w:r>
          </w:p>
        </w:tc>
        <w:tc>
          <w:tcPr>
            <w:tcW w:w="711" w:type="dxa"/>
            <w:vAlign w:val="center"/>
          </w:tcPr>
          <w:p w14:paraId="21B22B96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59A28EEF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437815B2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70E531D7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23B5FFB1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态度认真</w:t>
            </w:r>
          </w:p>
        </w:tc>
        <w:tc>
          <w:tcPr>
            <w:tcW w:w="816" w:type="dxa"/>
            <w:vAlign w:val="center"/>
          </w:tcPr>
          <w:p w14:paraId="181EE313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73FA0519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44CC2F80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4C525498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0D842908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2226DB45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团队协作，遇到困难积极与组员沟通和交流</w:t>
            </w:r>
          </w:p>
        </w:tc>
        <w:tc>
          <w:tcPr>
            <w:tcW w:w="816" w:type="dxa"/>
            <w:vAlign w:val="center"/>
          </w:tcPr>
          <w:p w14:paraId="47B6A4DB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44DF47A4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2E8D2851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684721EE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0BED9EE6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问题处理</w:t>
            </w:r>
          </w:p>
        </w:tc>
        <w:tc>
          <w:tcPr>
            <w:tcW w:w="4564" w:type="dxa"/>
            <w:vAlign w:val="center"/>
          </w:tcPr>
          <w:p w14:paraId="35F5A590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积极思考任务，发现问题</w:t>
            </w:r>
          </w:p>
        </w:tc>
        <w:tc>
          <w:tcPr>
            <w:tcW w:w="816" w:type="dxa"/>
            <w:vAlign w:val="center"/>
          </w:tcPr>
          <w:p w14:paraId="2BDD4E25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640BAA32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7FC17F95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78507155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4118B5C7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6C025C58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并提出合理的解决方法</w:t>
            </w:r>
          </w:p>
        </w:tc>
        <w:tc>
          <w:tcPr>
            <w:tcW w:w="816" w:type="dxa"/>
            <w:vAlign w:val="center"/>
          </w:tcPr>
          <w:p w14:paraId="319D9FFE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070FAF37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347D1500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3D487695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1FFA0AEC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实训成效</w:t>
            </w:r>
          </w:p>
        </w:tc>
        <w:tc>
          <w:tcPr>
            <w:tcW w:w="4564" w:type="dxa"/>
            <w:vAlign w:val="center"/>
          </w:tcPr>
          <w:p w14:paraId="5681BC93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按规定时间完成任务</w:t>
            </w:r>
          </w:p>
        </w:tc>
        <w:tc>
          <w:tcPr>
            <w:tcW w:w="816" w:type="dxa"/>
            <w:vAlign w:val="center"/>
          </w:tcPr>
          <w:p w14:paraId="4A2C401F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</w:t>
            </w:r>
          </w:p>
        </w:tc>
        <w:tc>
          <w:tcPr>
            <w:tcW w:w="711" w:type="dxa"/>
            <w:vAlign w:val="center"/>
          </w:tcPr>
          <w:p w14:paraId="1EA4D49C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11FFBD79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3D9B80E9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11AD314E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3C493BD4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任务产品符合质量标准</w:t>
            </w:r>
          </w:p>
        </w:tc>
        <w:tc>
          <w:tcPr>
            <w:tcW w:w="816" w:type="dxa"/>
            <w:vAlign w:val="center"/>
          </w:tcPr>
          <w:p w14:paraId="6088FA39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</w:t>
            </w:r>
          </w:p>
        </w:tc>
        <w:tc>
          <w:tcPr>
            <w:tcW w:w="711" w:type="dxa"/>
            <w:vAlign w:val="center"/>
          </w:tcPr>
          <w:p w14:paraId="01F43E1E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13EE2847" w14:textId="77777777" w:rsidTr="00CE79DC">
        <w:trPr>
          <w:trHeight w:val="343"/>
          <w:jc w:val="center"/>
        </w:trPr>
        <w:tc>
          <w:tcPr>
            <w:tcW w:w="1294" w:type="dxa"/>
            <w:vMerge w:val="restart"/>
            <w:vAlign w:val="center"/>
          </w:tcPr>
          <w:p w14:paraId="1B1483C2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实训后</w:t>
            </w:r>
          </w:p>
          <w:p w14:paraId="7D0F67D0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</w:t>
            </w:r>
            <w:r>
              <w:rPr>
                <w:rFonts w:ascii="Calibri" w:hAnsi="Calibri" w:hint="eastAsia"/>
              </w:rPr>
              <w:t>20</w:t>
            </w:r>
            <w:r>
              <w:rPr>
                <w:rFonts w:ascii="Calibri" w:hAnsi="Calibri" w:hint="eastAsia"/>
              </w:rPr>
              <w:t>分）</w:t>
            </w:r>
          </w:p>
        </w:tc>
        <w:tc>
          <w:tcPr>
            <w:tcW w:w="1562" w:type="dxa"/>
            <w:vMerge w:val="restart"/>
            <w:vAlign w:val="center"/>
          </w:tcPr>
          <w:p w14:paraId="530E9B8F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设备耗材使用</w:t>
            </w:r>
          </w:p>
        </w:tc>
        <w:tc>
          <w:tcPr>
            <w:tcW w:w="4564" w:type="dxa"/>
            <w:vAlign w:val="center"/>
          </w:tcPr>
          <w:p w14:paraId="7272A6AC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工具或设备无损坏</w:t>
            </w:r>
          </w:p>
        </w:tc>
        <w:tc>
          <w:tcPr>
            <w:tcW w:w="816" w:type="dxa"/>
            <w:vAlign w:val="center"/>
          </w:tcPr>
          <w:p w14:paraId="3370F9A4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1025C473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6DEC93F0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328BDD9F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3AC1EE96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3CEAB175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耗材用量未超过指标要求</w:t>
            </w:r>
          </w:p>
        </w:tc>
        <w:tc>
          <w:tcPr>
            <w:tcW w:w="816" w:type="dxa"/>
            <w:vAlign w:val="center"/>
          </w:tcPr>
          <w:p w14:paraId="12A69B7D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1CA7D6EA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38E041B7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27F46296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Align w:val="center"/>
          </w:tcPr>
          <w:p w14:paraId="6576ECD5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数据处理</w:t>
            </w:r>
          </w:p>
        </w:tc>
        <w:tc>
          <w:tcPr>
            <w:tcW w:w="4564" w:type="dxa"/>
            <w:vAlign w:val="center"/>
          </w:tcPr>
          <w:p w14:paraId="1E688724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数据结果正确</w:t>
            </w:r>
          </w:p>
        </w:tc>
        <w:tc>
          <w:tcPr>
            <w:tcW w:w="816" w:type="dxa"/>
            <w:vAlign w:val="center"/>
          </w:tcPr>
          <w:p w14:paraId="2B1528CD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</w:t>
            </w:r>
          </w:p>
        </w:tc>
        <w:tc>
          <w:tcPr>
            <w:tcW w:w="711" w:type="dxa"/>
            <w:vAlign w:val="center"/>
          </w:tcPr>
          <w:p w14:paraId="65CB0734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56396BEC" w14:textId="77777777" w:rsidTr="00CE79DC">
        <w:trPr>
          <w:trHeight w:val="459"/>
          <w:jc w:val="center"/>
        </w:trPr>
        <w:tc>
          <w:tcPr>
            <w:tcW w:w="7419" w:type="dxa"/>
            <w:gridSpan w:val="3"/>
            <w:vAlign w:val="center"/>
          </w:tcPr>
          <w:p w14:paraId="0E45CB92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合计</w:t>
            </w:r>
          </w:p>
        </w:tc>
        <w:tc>
          <w:tcPr>
            <w:tcW w:w="816" w:type="dxa"/>
            <w:vAlign w:val="center"/>
          </w:tcPr>
          <w:p w14:paraId="269F5B76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100</w:t>
            </w:r>
          </w:p>
        </w:tc>
        <w:tc>
          <w:tcPr>
            <w:tcW w:w="711" w:type="dxa"/>
            <w:vAlign w:val="center"/>
          </w:tcPr>
          <w:p w14:paraId="4A8472EB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</w:tbl>
    <w:p w14:paraId="73EE32AB" w14:textId="77777777" w:rsidR="00DA6AAE" w:rsidRDefault="00DA6AAE" w:rsidP="00DA6AAE">
      <w:pPr>
        <w:spacing w:line="360" w:lineRule="exact"/>
        <w:rPr>
          <w:b/>
          <w:bCs/>
          <w:sz w:val="28"/>
          <w:szCs w:val="28"/>
          <w:shd w:val="clear" w:color="auto" w:fill="FFFFFF"/>
        </w:rPr>
      </w:pPr>
    </w:p>
    <w:p w14:paraId="141AC694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6240EA5D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表二：项目实训综合评价表</w:t>
      </w:r>
    </w:p>
    <w:p w14:paraId="6F6BE060" w14:textId="77777777" w:rsidR="00DA6AAE" w:rsidRDefault="00DA6AAE" w:rsidP="00DA6AAE">
      <w:pPr>
        <w:spacing w:line="360" w:lineRule="exact"/>
        <w:jc w:val="center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项目名称_</w:t>
      </w:r>
      <w:r w:rsidRPr="00AD46AA">
        <w:rPr>
          <w:rFonts w:hint="eastAsia"/>
          <w:szCs w:val="21"/>
          <w:u w:val="single"/>
          <w:shd w:val="clear" w:color="auto" w:fill="FFFFFF"/>
        </w:rPr>
        <w:t>空间解构设计_</w:t>
      </w:r>
      <w:r>
        <w:rPr>
          <w:rFonts w:hint="eastAsia"/>
          <w:szCs w:val="21"/>
          <w:shd w:val="clear" w:color="auto" w:fill="FFFFFF"/>
        </w:rPr>
        <w:t>________   组别__________             得分__________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035"/>
        <w:gridCol w:w="992"/>
        <w:gridCol w:w="996"/>
      </w:tblGrid>
      <w:tr w:rsidR="00DA6AAE" w14:paraId="54925F6D" w14:textId="77777777" w:rsidTr="00CE79DC">
        <w:trPr>
          <w:trHeight w:hRule="exact" w:val="340"/>
          <w:tblHeader/>
          <w:jc w:val="center"/>
        </w:trPr>
        <w:tc>
          <w:tcPr>
            <w:tcW w:w="6416" w:type="dxa"/>
            <w:gridSpan w:val="2"/>
            <w:vAlign w:val="center"/>
          </w:tcPr>
          <w:p w14:paraId="188BC6FA" w14:textId="77777777" w:rsidR="00DA6AAE" w:rsidRDefault="00DA6AAE" w:rsidP="00CE79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评价项目</w:t>
            </w:r>
          </w:p>
        </w:tc>
        <w:tc>
          <w:tcPr>
            <w:tcW w:w="992" w:type="dxa"/>
            <w:vAlign w:val="center"/>
          </w:tcPr>
          <w:p w14:paraId="455D214A" w14:textId="77777777" w:rsidR="00DA6AAE" w:rsidRDefault="00DA6AAE" w:rsidP="00CE79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分值</w:t>
            </w:r>
          </w:p>
        </w:tc>
        <w:tc>
          <w:tcPr>
            <w:tcW w:w="996" w:type="dxa"/>
            <w:vAlign w:val="center"/>
          </w:tcPr>
          <w:p w14:paraId="20D2DDC4" w14:textId="77777777" w:rsidR="00DA6AAE" w:rsidRDefault="00DA6AAE" w:rsidP="00CE79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得分</w:t>
            </w:r>
          </w:p>
        </w:tc>
      </w:tr>
      <w:tr w:rsidR="00DA6AAE" w14:paraId="76DE3A33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0E63AD6B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1.</w:t>
            </w:r>
            <w:r>
              <w:rPr>
                <w:rFonts w:ascii="Calibri" w:hAnsi="Calibri" w:hint="eastAsia"/>
                <w:szCs w:val="21"/>
              </w:rPr>
              <w:t>学习目标是否明确</w:t>
            </w:r>
          </w:p>
        </w:tc>
        <w:tc>
          <w:tcPr>
            <w:tcW w:w="992" w:type="dxa"/>
            <w:vAlign w:val="center"/>
          </w:tcPr>
          <w:p w14:paraId="2100AD07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31FAA023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4F141EBF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466BAE6A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>
              <w:rPr>
                <w:rFonts w:ascii="Calibri" w:hAnsi="Calibri" w:hint="eastAsia"/>
                <w:szCs w:val="21"/>
              </w:rPr>
              <w:t>学习过程是否呈上升趋势，不断进步</w:t>
            </w:r>
          </w:p>
        </w:tc>
        <w:tc>
          <w:tcPr>
            <w:tcW w:w="992" w:type="dxa"/>
            <w:vAlign w:val="center"/>
          </w:tcPr>
          <w:p w14:paraId="2C0EE3F6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14:paraId="524C2AD5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22DDE56F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51EC5868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>
              <w:rPr>
                <w:rFonts w:ascii="Calibri" w:hAnsi="Calibri" w:hint="eastAsia"/>
                <w:szCs w:val="21"/>
              </w:rPr>
              <w:t>是否能独立地获取信息，资料收集是否完善</w:t>
            </w:r>
          </w:p>
        </w:tc>
        <w:tc>
          <w:tcPr>
            <w:tcW w:w="992" w:type="dxa"/>
            <w:vAlign w:val="center"/>
          </w:tcPr>
          <w:p w14:paraId="73087182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14:paraId="25F77F5D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496619E6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35B79437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4.</w:t>
            </w:r>
            <w:r>
              <w:rPr>
                <w:rFonts w:ascii="Calibri" w:hAnsi="Calibri" w:hint="eastAsia"/>
                <w:szCs w:val="21"/>
              </w:rPr>
              <w:t>独立制定</w:t>
            </w:r>
            <w:r>
              <w:rPr>
                <w:rFonts w:ascii="Calibri" w:hAnsi="Calibri" w:hint="eastAsia"/>
                <w:szCs w:val="21"/>
              </w:rPr>
              <w:t>.</w:t>
            </w:r>
            <w:r>
              <w:rPr>
                <w:rFonts w:ascii="Calibri" w:hAnsi="Calibri" w:hint="eastAsia"/>
                <w:szCs w:val="21"/>
              </w:rPr>
              <w:t>实施</w:t>
            </w:r>
            <w:r>
              <w:rPr>
                <w:rFonts w:ascii="Calibri" w:hAnsi="Calibri" w:hint="eastAsia"/>
                <w:szCs w:val="21"/>
              </w:rPr>
              <w:t>.</w:t>
            </w:r>
            <w:r>
              <w:rPr>
                <w:rFonts w:ascii="Calibri" w:hAnsi="Calibri" w:hint="eastAsia"/>
                <w:szCs w:val="21"/>
              </w:rPr>
              <w:t>评价工作方案情况</w:t>
            </w:r>
          </w:p>
        </w:tc>
        <w:tc>
          <w:tcPr>
            <w:tcW w:w="992" w:type="dxa"/>
            <w:vAlign w:val="center"/>
          </w:tcPr>
          <w:p w14:paraId="5EBDC0FE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20</w:t>
            </w:r>
          </w:p>
        </w:tc>
        <w:tc>
          <w:tcPr>
            <w:tcW w:w="996" w:type="dxa"/>
            <w:vAlign w:val="center"/>
          </w:tcPr>
          <w:p w14:paraId="30A1C743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1C104855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6CFC6E1C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5.</w:t>
            </w:r>
            <w:r>
              <w:rPr>
                <w:rFonts w:ascii="Calibri" w:hAnsi="Calibri" w:hint="eastAsia"/>
                <w:szCs w:val="21"/>
              </w:rPr>
              <w:t>能否清晰地表达自己的观点和思路，及时解决问题</w:t>
            </w:r>
          </w:p>
        </w:tc>
        <w:tc>
          <w:tcPr>
            <w:tcW w:w="992" w:type="dxa"/>
            <w:vAlign w:val="center"/>
          </w:tcPr>
          <w:p w14:paraId="2B19150B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14:paraId="7C491DFC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097294AF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37B39B0E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6.</w:t>
            </w:r>
            <w:r>
              <w:rPr>
                <w:rFonts w:ascii="Calibri" w:hAnsi="Calibri" w:hint="eastAsia"/>
                <w:szCs w:val="21"/>
              </w:rPr>
              <w:t>项目实施操作的表现如何</w:t>
            </w:r>
          </w:p>
        </w:tc>
        <w:tc>
          <w:tcPr>
            <w:tcW w:w="992" w:type="dxa"/>
            <w:vAlign w:val="center"/>
          </w:tcPr>
          <w:p w14:paraId="00502814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20</w:t>
            </w:r>
          </w:p>
        </w:tc>
        <w:tc>
          <w:tcPr>
            <w:tcW w:w="996" w:type="dxa"/>
            <w:vAlign w:val="center"/>
          </w:tcPr>
          <w:p w14:paraId="1E1E3F64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1FA03A09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0BBEA5AA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7.</w:t>
            </w:r>
            <w:r>
              <w:rPr>
                <w:rFonts w:ascii="Calibri" w:hAnsi="Calibri" w:hint="eastAsia"/>
                <w:szCs w:val="21"/>
              </w:rPr>
              <w:t>职业整体素养的确立与表现</w:t>
            </w:r>
          </w:p>
        </w:tc>
        <w:tc>
          <w:tcPr>
            <w:tcW w:w="992" w:type="dxa"/>
            <w:vAlign w:val="center"/>
          </w:tcPr>
          <w:p w14:paraId="2BE6250E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372849B3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33690A3D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60DF3539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8.</w:t>
            </w:r>
            <w:r>
              <w:rPr>
                <w:rFonts w:ascii="Calibri" w:hAnsi="Calibri" w:hint="eastAsia"/>
                <w:szCs w:val="21"/>
              </w:rPr>
              <w:t>是否能认真总结</w:t>
            </w:r>
            <w:r>
              <w:rPr>
                <w:rFonts w:ascii="Calibri" w:hAnsi="Calibri" w:hint="eastAsia"/>
                <w:szCs w:val="21"/>
              </w:rPr>
              <w:t>.</w:t>
            </w:r>
            <w:r>
              <w:rPr>
                <w:rFonts w:ascii="Calibri" w:hAnsi="Calibri" w:hint="eastAsia"/>
                <w:szCs w:val="21"/>
              </w:rPr>
              <w:t>正确评价完成项目情况</w:t>
            </w:r>
          </w:p>
        </w:tc>
        <w:tc>
          <w:tcPr>
            <w:tcW w:w="992" w:type="dxa"/>
            <w:vAlign w:val="center"/>
          </w:tcPr>
          <w:p w14:paraId="6E09B042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04BBCB0B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1A3A2060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5FBA8433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9.</w:t>
            </w:r>
            <w:r>
              <w:rPr>
                <w:rFonts w:ascii="Calibri" w:hAnsi="Calibri" w:hint="eastAsia"/>
                <w:szCs w:val="21"/>
              </w:rPr>
              <w:t>工作环境的整洁有序与团队合作精神表现</w:t>
            </w:r>
          </w:p>
        </w:tc>
        <w:tc>
          <w:tcPr>
            <w:tcW w:w="992" w:type="dxa"/>
            <w:vAlign w:val="center"/>
          </w:tcPr>
          <w:p w14:paraId="116E81A8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14:paraId="5770B770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03E7B2F0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42F8D0CD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10.</w:t>
            </w:r>
            <w:r>
              <w:rPr>
                <w:rFonts w:ascii="Calibri" w:hAnsi="Calibri" w:hint="eastAsia"/>
                <w:szCs w:val="21"/>
              </w:rPr>
              <w:t>每一项任务是否及时</w:t>
            </w:r>
            <w:r>
              <w:rPr>
                <w:rFonts w:ascii="Calibri" w:hAnsi="Calibri" w:hint="eastAsia"/>
                <w:szCs w:val="21"/>
              </w:rPr>
              <w:t>.</w:t>
            </w:r>
            <w:r>
              <w:rPr>
                <w:rFonts w:ascii="Calibri" w:hAnsi="Calibri" w:hint="eastAsia"/>
                <w:szCs w:val="21"/>
              </w:rPr>
              <w:t>认真完成</w:t>
            </w:r>
          </w:p>
        </w:tc>
        <w:tc>
          <w:tcPr>
            <w:tcW w:w="992" w:type="dxa"/>
            <w:vAlign w:val="center"/>
          </w:tcPr>
          <w:p w14:paraId="5E6F1EB7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67FA2EF1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303D3A84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6AC85D6D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总评</w:t>
            </w:r>
          </w:p>
        </w:tc>
        <w:tc>
          <w:tcPr>
            <w:tcW w:w="992" w:type="dxa"/>
            <w:vAlign w:val="center"/>
          </w:tcPr>
          <w:p w14:paraId="23B5204D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100</w:t>
            </w:r>
          </w:p>
        </w:tc>
        <w:tc>
          <w:tcPr>
            <w:tcW w:w="996" w:type="dxa"/>
            <w:vAlign w:val="center"/>
          </w:tcPr>
          <w:p w14:paraId="76A4EDA1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7628EA11" w14:textId="77777777" w:rsidTr="00CE79DC">
        <w:trPr>
          <w:trHeight w:hRule="exact" w:val="340"/>
          <w:jc w:val="center"/>
        </w:trPr>
        <w:tc>
          <w:tcPr>
            <w:tcW w:w="1381" w:type="dxa"/>
            <w:vAlign w:val="center"/>
          </w:tcPr>
          <w:p w14:paraId="37FAABB3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lastRenderedPageBreak/>
              <w:t>改进意见</w:t>
            </w:r>
          </w:p>
        </w:tc>
        <w:tc>
          <w:tcPr>
            <w:tcW w:w="7023" w:type="dxa"/>
            <w:gridSpan w:val="3"/>
            <w:vAlign w:val="center"/>
          </w:tcPr>
          <w:p w14:paraId="2699D263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14:paraId="1AA880AB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4D5CE894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0053420C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15197664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0CDF9E5E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表三：项目实训报告</w:t>
      </w:r>
    </w:p>
    <w:p w14:paraId="79CB3B4B" w14:textId="77777777" w:rsidR="00DA6AAE" w:rsidRDefault="00DA6AAE" w:rsidP="00DA6AAE">
      <w:pPr>
        <w:spacing w:line="360" w:lineRule="exact"/>
        <w:rPr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90"/>
        <w:gridCol w:w="7"/>
        <w:gridCol w:w="2041"/>
        <w:gridCol w:w="1020"/>
        <w:gridCol w:w="570"/>
        <w:gridCol w:w="1320"/>
        <w:gridCol w:w="1050"/>
        <w:gridCol w:w="1508"/>
      </w:tblGrid>
      <w:tr w:rsidR="00DA6AAE" w:rsidRPr="001E6CB3" w14:paraId="18307B09" w14:textId="77777777" w:rsidTr="00CE79DC">
        <w:trPr>
          <w:trHeight w:val="419"/>
          <w:jc w:val="center"/>
        </w:trPr>
        <w:tc>
          <w:tcPr>
            <w:tcW w:w="1006" w:type="dxa"/>
            <w:gridSpan w:val="2"/>
            <w:shd w:val="clear" w:color="auto" w:fill="auto"/>
            <w:vAlign w:val="center"/>
          </w:tcPr>
          <w:p w14:paraId="04AE92A9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383CFDFD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6E8AD47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班级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74C3283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13AD4DC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组别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904CCC6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DA6AAE" w14:paraId="0273D4A2" w14:textId="77777777" w:rsidTr="00CE79DC">
        <w:trPr>
          <w:trHeight w:val="505"/>
          <w:jc w:val="center"/>
        </w:trPr>
        <w:tc>
          <w:tcPr>
            <w:tcW w:w="1013" w:type="dxa"/>
            <w:gridSpan w:val="3"/>
            <w:shd w:val="clear" w:color="auto" w:fill="auto"/>
            <w:vAlign w:val="center"/>
          </w:tcPr>
          <w:p w14:paraId="16ECB71A" w14:textId="77777777" w:rsidR="00DA6AAE" w:rsidRDefault="00DA6AAE" w:rsidP="00CE79DC">
            <w:pPr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实训</w:t>
            </w:r>
          </w:p>
          <w:p w14:paraId="12392814" w14:textId="77777777" w:rsidR="00DA6AAE" w:rsidRPr="001E6CB3" w:rsidRDefault="00DA6AAE" w:rsidP="00CE79DC">
            <w:pPr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任务</w:t>
            </w: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 w14:paraId="35C3539E" w14:textId="77777777" w:rsidR="00DA6AAE" w:rsidRPr="001E6CB3" w:rsidRDefault="00DA6AAE" w:rsidP="00CE79DC">
            <w:pPr>
              <w:rPr>
                <w:kern w:val="0"/>
                <w:szCs w:val="21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216BB1C3" w14:textId="77777777" w:rsidR="00DA6AAE" w:rsidRDefault="00DA6AAE" w:rsidP="00CE79DC">
            <w:r>
              <w:t>20   ~ 20   学年    第  学期</w:t>
            </w:r>
          </w:p>
          <w:p w14:paraId="3B8F45C1" w14:textId="77777777" w:rsidR="00DA6AAE" w:rsidRDefault="00DA6AAE" w:rsidP="00CE79DC">
            <w:r>
              <w:t>第    周       年 月   日</w:t>
            </w:r>
          </w:p>
        </w:tc>
      </w:tr>
      <w:tr w:rsidR="00DA6AAE" w:rsidRPr="001E6CB3" w14:paraId="11FFA3D9" w14:textId="77777777" w:rsidTr="00CE79DC">
        <w:trPr>
          <w:trHeight w:val="645"/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 w14:paraId="30B10453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实训内容</w:t>
            </w:r>
          </w:p>
        </w:tc>
      </w:tr>
      <w:tr w:rsidR="00DA6AAE" w:rsidRPr="001E6CB3" w14:paraId="2ADB5BC3" w14:textId="77777777" w:rsidTr="00CE79DC">
        <w:trPr>
          <w:trHeight w:val="2741"/>
          <w:jc w:val="center"/>
        </w:trPr>
        <w:tc>
          <w:tcPr>
            <w:tcW w:w="8522" w:type="dxa"/>
            <w:gridSpan w:val="9"/>
            <w:shd w:val="clear" w:color="auto" w:fill="auto"/>
          </w:tcPr>
          <w:p w14:paraId="173D6F16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DA6AAE" w:rsidRPr="001E6CB3" w14:paraId="5BF8BBB7" w14:textId="77777777" w:rsidTr="00CE79DC">
        <w:trPr>
          <w:trHeight w:val="2536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C5C073B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练</w:t>
            </w:r>
          </w:p>
          <w:p w14:paraId="318E2F89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习</w:t>
            </w:r>
          </w:p>
          <w:p w14:paraId="36C27116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及</w:t>
            </w:r>
          </w:p>
          <w:p w14:paraId="5C793C6C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思</w:t>
            </w:r>
          </w:p>
          <w:p w14:paraId="320FD680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7706" w:type="dxa"/>
            <w:gridSpan w:val="8"/>
            <w:shd w:val="clear" w:color="auto" w:fill="auto"/>
          </w:tcPr>
          <w:p w14:paraId="24A4A91E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</w:tbl>
    <w:p w14:paraId="704630D2" w14:textId="77777777" w:rsidR="00DA6AAE" w:rsidRDefault="00DA6AAE" w:rsidP="00DA6AAE">
      <w:pPr>
        <w:spacing w:line="360" w:lineRule="exact"/>
        <w:rPr>
          <w:kern w:val="0"/>
          <w:szCs w:val="21"/>
        </w:rPr>
      </w:pPr>
    </w:p>
    <w:p w14:paraId="4FCBE438" w14:textId="77777777" w:rsidR="00DA6AAE" w:rsidRPr="00210F6E" w:rsidRDefault="00DA6AAE" w:rsidP="00DA6AAE">
      <w:pPr>
        <w:spacing w:line="360" w:lineRule="auto"/>
        <w:ind w:firstLineChars="200" w:firstLine="560"/>
        <w:jc w:val="left"/>
        <w:rPr>
          <w:bCs/>
          <w:sz w:val="28"/>
          <w:szCs w:val="28"/>
          <w:shd w:val="clear" w:color="auto" w:fill="FFFFFF"/>
        </w:rPr>
      </w:pPr>
    </w:p>
    <w:p w14:paraId="5BFF22F7" w14:textId="77777777" w:rsidR="00DA6AAE" w:rsidRDefault="00DA6AAE" w:rsidP="00DA6AAE">
      <w:pPr>
        <w:spacing w:line="360" w:lineRule="auto"/>
        <w:ind w:firstLineChars="200" w:firstLine="560"/>
        <w:outlineLvl w:val="0"/>
        <w:rPr>
          <w:b/>
          <w:bCs/>
          <w:sz w:val="28"/>
          <w:szCs w:val="28"/>
          <w:shd w:val="clear" w:color="auto" w:fill="FFFFFF"/>
        </w:rPr>
      </w:pPr>
      <w:bookmarkStart w:id="7" w:name="_Toc17635"/>
      <w:bookmarkStart w:id="8" w:name="_Toc488237446"/>
      <w:r>
        <w:rPr>
          <w:rFonts w:hint="eastAsia"/>
          <w:b/>
          <w:bCs/>
          <w:sz w:val="28"/>
          <w:szCs w:val="28"/>
          <w:shd w:val="clear" w:color="auto" w:fill="FFFFFF"/>
        </w:rPr>
        <w:t>二.实训项目二：独立住宅设计实训</w:t>
      </w:r>
      <w:bookmarkEnd w:id="7"/>
      <w:bookmarkEnd w:id="8"/>
    </w:p>
    <w:p w14:paraId="65ED49C6" w14:textId="77777777" w:rsidR="00DA6AAE" w:rsidRDefault="00DA6AAE" w:rsidP="00DA6AAE">
      <w:pPr>
        <w:spacing w:line="360" w:lineRule="auto"/>
        <w:ind w:firstLineChars="200" w:firstLine="560"/>
        <w:outlineLvl w:val="0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建议教学时间：28学时</w:t>
      </w:r>
    </w:p>
    <w:p w14:paraId="5B342E49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bookmarkStart w:id="9" w:name="_Toc488237447"/>
      <w:r>
        <w:rPr>
          <w:rFonts w:hint="eastAsia"/>
          <w:b/>
          <w:bCs/>
          <w:sz w:val="28"/>
          <w:szCs w:val="28"/>
          <w:shd w:val="clear" w:color="auto" w:fill="FFFFFF"/>
        </w:rPr>
        <w:t>（一）实训目的</w:t>
      </w:r>
      <w:bookmarkEnd w:id="9"/>
    </w:p>
    <w:p w14:paraId="7BE07BEF" w14:textId="77777777" w:rsidR="00DA6AAE" w:rsidRPr="00A97E62" w:rsidRDefault="00DA6AAE" w:rsidP="00DA6AAE">
      <w:pPr>
        <w:widowControl/>
        <w:numPr>
          <w:ilvl w:val="0"/>
          <w:numId w:val="24"/>
        </w:numPr>
        <w:tabs>
          <w:tab w:val="clear" w:pos="422"/>
          <w:tab w:val="num" w:pos="0"/>
        </w:tabs>
        <w:ind w:left="87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A97E62">
        <w:rPr>
          <w:rFonts w:ascii="宋体" w:hAnsi="宋体" w:hint="eastAsia"/>
          <w:color w:val="000000"/>
          <w:kern w:val="0"/>
          <w:sz w:val="24"/>
          <w:szCs w:val="24"/>
        </w:rPr>
        <w:t>掌握居住建筑基本功能及居住环境的营造；妥善安排建筑各项使用功能及户外活动场地。</w:t>
      </w:r>
    </w:p>
    <w:p w14:paraId="6DFF82B9" w14:textId="77777777" w:rsidR="00DA6AAE" w:rsidRPr="00A97E62" w:rsidRDefault="00DA6AAE" w:rsidP="00DA6AAE">
      <w:pPr>
        <w:widowControl/>
        <w:numPr>
          <w:ilvl w:val="0"/>
          <w:numId w:val="24"/>
        </w:numPr>
        <w:tabs>
          <w:tab w:val="clear" w:pos="422"/>
          <w:tab w:val="num" w:pos="870"/>
        </w:tabs>
        <w:ind w:left="87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A97E62"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通过“独立式小住宅”这一基本建筑类型，了解空间与人的尺度，行为和生活习惯的关系；建立尺度概念。</w:t>
      </w:r>
    </w:p>
    <w:p w14:paraId="7E46D9A1" w14:textId="77777777" w:rsidR="00DA6AAE" w:rsidRDefault="00DA6AAE" w:rsidP="00DA6AAE">
      <w:pPr>
        <w:widowControl/>
        <w:numPr>
          <w:ilvl w:val="0"/>
          <w:numId w:val="24"/>
        </w:numPr>
        <w:tabs>
          <w:tab w:val="clear" w:pos="422"/>
          <w:tab w:val="num" w:pos="870"/>
        </w:tabs>
        <w:ind w:left="87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A97E62">
        <w:rPr>
          <w:rFonts w:ascii="宋体" w:hAnsi="宋体" w:hint="eastAsia"/>
          <w:color w:val="000000"/>
          <w:kern w:val="0"/>
          <w:sz w:val="24"/>
          <w:szCs w:val="24"/>
        </w:rPr>
        <w:t>场地与建筑相互关联，建立总体环境设计概念；从基地环境条件出发创造有个性特色的建筑形象和空间，同时满足朝向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A97E62">
        <w:rPr>
          <w:rFonts w:ascii="宋体" w:hAnsi="宋体" w:hint="eastAsia"/>
          <w:color w:val="000000"/>
          <w:kern w:val="0"/>
          <w:sz w:val="24"/>
          <w:szCs w:val="24"/>
        </w:rPr>
        <w:t>日照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A97E62">
        <w:rPr>
          <w:rFonts w:ascii="宋体" w:hAnsi="宋体" w:hint="eastAsia"/>
          <w:color w:val="000000"/>
          <w:kern w:val="0"/>
          <w:sz w:val="24"/>
          <w:szCs w:val="24"/>
        </w:rPr>
        <w:t>通风及建筑结构等项技术要求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7F180160" w14:textId="77777777" w:rsidR="00DA6AAE" w:rsidRPr="00C447EA" w:rsidRDefault="00DA6AAE" w:rsidP="00DA6AAE">
      <w:pPr>
        <w:widowControl/>
        <w:numPr>
          <w:ilvl w:val="0"/>
          <w:numId w:val="24"/>
        </w:numPr>
        <w:tabs>
          <w:tab w:val="clear" w:pos="422"/>
          <w:tab w:val="num" w:pos="870"/>
        </w:tabs>
        <w:ind w:left="87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A97E62">
        <w:rPr>
          <w:rFonts w:ascii="宋体" w:hAnsi="宋体" w:hint="eastAsia"/>
          <w:color w:val="000000"/>
          <w:kern w:val="0"/>
          <w:sz w:val="24"/>
          <w:szCs w:val="24"/>
        </w:rPr>
        <w:t>培养个性化的独立思考能力和创新意识，学习用形式美的构图规律进行立面和形体设计。</w:t>
      </w:r>
    </w:p>
    <w:p w14:paraId="56F9C4DF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bookmarkStart w:id="10" w:name="_Toc488237448"/>
      <w:r>
        <w:rPr>
          <w:rFonts w:hint="eastAsia"/>
          <w:b/>
          <w:bCs/>
          <w:sz w:val="28"/>
          <w:szCs w:val="28"/>
          <w:shd w:val="clear" w:color="auto" w:fill="FFFFFF"/>
        </w:rPr>
        <w:t>（二）实训基本要求</w:t>
      </w:r>
      <w:bookmarkEnd w:id="10"/>
    </w:p>
    <w:p w14:paraId="470288BC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一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建筑规模及用地环境：</w:t>
      </w:r>
    </w:p>
    <w:p w14:paraId="47447973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1. 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建筑面积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350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－</w:t>
      </w:r>
      <w:smartTag w:uri="urn:schemas-microsoft-com:office:smarttags" w:element="chmetcnv">
        <w:smartTagPr>
          <w:attr w:name="UnitName" w:val="m2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C447EA">
          <w:rPr>
            <w:rFonts w:ascii="宋体" w:hAnsi="宋体" w:hint="eastAsia"/>
            <w:color w:val="000000"/>
            <w:kern w:val="0"/>
            <w:sz w:val="24"/>
            <w:szCs w:val="24"/>
          </w:rPr>
          <w:t>400M2</w:t>
        </w:r>
      </w:smartTag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,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层数不超过三层。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14:paraId="28F412DC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2.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城市与郊野两种场地任选其一，详见附图。</w:t>
      </w:r>
    </w:p>
    <w:p w14:paraId="368452D8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</w:p>
    <w:p w14:paraId="0D6B08E8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二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设计要点：</w:t>
      </w:r>
    </w:p>
    <w:p w14:paraId="5E4156FD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1.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自行确定业主的职业和兴趣爱好（如建筑师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画家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音乐家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设计师……）以及对建筑的特殊功能要求。</w:t>
      </w:r>
    </w:p>
    <w:p w14:paraId="0BB31648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2.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研究设计任务书，分析建筑的空间组成以及在功能上的关系，进行功能分区。</w:t>
      </w:r>
    </w:p>
    <w:p w14:paraId="706A90FC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3.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分析地段环境（朝向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景观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地形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道路……），使建筑的布局与环境有机结合，合理确定建筑物在基地中的位置，设置入口考虑与道路的关系，结合功能分区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房间形式及主次关系，推敲建筑的布局形式。</w:t>
      </w:r>
    </w:p>
    <w:p w14:paraId="434902AA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4.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巧妙利用地段的环境景观特色来构思室内外空间，使主要空间有良好的视野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朝向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采光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通风等，使室内外空间相互渗透，创造优美的居住环境。</w:t>
      </w:r>
    </w:p>
    <w:p w14:paraId="62F81BFB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5.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注意建筑结构的合理性，上下楼层的对应关系。</w:t>
      </w:r>
    </w:p>
    <w:p w14:paraId="63565F6C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 xml:space="preserve">    6.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运用形式美的构图规律进行立面和形体设计，确立建筑的风格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材料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色彩，创造有特色的建筑形象。</w:t>
      </w:r>
    </w:p>
    <w:p w14:paraId="03979A04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7.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了解家庭生活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人体活动尺寸的要求，合理组织室内空间并进行家具布置，营造亲切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舒适的生活氛围和专业特色。</w:t>
      </w:r>
    </w:p>
    <w:p w14:paraId="69FC2E84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</w:p>
    <w:p w14:paraId="0A917E75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三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建筑组成：</w:t>
      </w:r>
    </w:p>
    <w:p w14:paraId="0AAD15B0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起居室：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          40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－</w:t>
      </w:r>
      <w:smartTag w:uri="urn:schemas-microsoft-com:office:smarttags" w:element="chmetcnv">
        <w:smartTagPr>
          <w:attr w:name="UnitName" w:val="m2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C447EA">
          <w:rPr>
            <w:rFonts w:ascii="宋体" w:hAnsi="宋体" w:hint="eastAsia"/>
            <w:color w:val="000000"/>
            <w:kern w:val="0"/>
            <w:sz w:val="24"/>
            <w:szCs w:val="24"/>
          </w:rPr>
          <w:t>50M2</w:t>
        </w:r>
      </w:smartTag>
    </w:p>
    <w:p w14:paraId="2D25C9D8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主卧室：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          20M2</w:t>
      </w:r>
    </w:p>
    <w:p w14:paraId="1DBD3332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次卧室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(3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个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)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各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12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－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15M2</w:t>
      </w:r>
    </w:p>
    <w:p w14:paraId="7E61C2D4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餐厅：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     12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－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15M2</w:t>
      </w:r>
    </w:p>
    <w:p w14:paraId="077C2BAA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厨房：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              10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－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12M2</w:t>
      </w:r>
    </w:p>
    <w:p w14:paraId="41A3DAEB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书房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(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工作室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)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15M2</w:t>
      </w:r>
    </w:p>
    <w:p w14:paraId="4612521F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佣人房：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   10M2</w:t>
      </w:r>
    </w:p>
    <w:p w14:paraId="47E5468E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车库双车位：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36M2</w:t>
      </w:r>
    </w:p>
    <w:p w14:paraId="41D08084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其他如门厅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门廊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储藏空间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过渡空间及个性化空间据空间总体构成情况确定。</w:t>
      </w:r>
    </w:p>
    <w:p w14:paraId="76DF1401" w14:textId="77777777" w:rsidR="00DA6AAE" w:rsidRPr="00C447EA" w:rsidRDefault="00DA6AAE" w:rsidP="00DA6AAE">
      <w:pPr>
        <w:widowControl/>
        <w:numPr>
          <w:ilvl w:val="0"/>
          <w:numId w:val="27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卫生间不少于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3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个，具体面积根据洁具布置尺寸要求确定。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14:paraId="670F5236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四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成果要求：</w:t>
      </w:r>
    </w:p>
    <w:p w14:paraId="51D1D887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（一）图纸</w:t>
      </w:r>
    </w:p>
    <w:p w14:paraId="7A6C96FE" w14:textId="77777777" w:rsidR="00DA6AAE" w:rsidRPr="00C447EA" w:rsidRDefault="00DA6AAE" w:rsidP="00DA6AAE">
      <w:pPr>
        <w:widowControl/>
        <w:numPr>
          <w:ilvl w:val="0"/>
          <w:numId w:val="28"/>
        </w:numPr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图纸要求：</w:t>
      </w:r>
    </w:p>
    <w:p w14:paraId="32E99A51" w14:textId="77777777" w:rsidR="00DA6AAE" w:rsidRPr="00C447EA" w:rsidRDefault="00DA6AAE" w:rsidP="00DA6AAE">
      <w:pPr>
        <w:ind w:leftChars="150" w:left="315"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1#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图幅（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841x594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），尺规作图，钢笔淡彩渲染。</w:t>
      </w:r>
    </w:p>
    <w:p w14:paraId="46D1DBA2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2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）平面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立面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剖面相互符合，注明比例。</w:t>
      </w:r>
    </w:p>
    <w:p w14:paraId="7BE3B741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3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）图纸线型明确，层次清楚。</w:t>
      </w:r>
    </w:p>
    <w:p w14:paraId="69FA3DE9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4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）图面整洁，线条干净，字迹工整，构图匀称。</w:t>
      </w:r>
    </w:p>
    <w:p w14:paraId="4025F2E1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5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）设计标题醒目美观，注明班级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学号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姓名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指导教师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日期。设计说明及技术经济指标。</w:t>
      </w:r>
    </w:p>
    <w:p w14:paraId="0AE37669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6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）基地分析及设计构思过程图示。</w:t>
      </w:r>
    </w:p>
    <w:p w14:paraId="5342575C" w14:textId="77777777" w:rsidR="00DA6AAE" w:rsidRPr="00C447EA" w:rsidRDefault="00DA6AAE" w:rsidP="00DA6AAE">
      <w:pPr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2.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各项内容要求：</w:t>
      </w:r>
    </w:p>
    <w:p w14:paraId="331E4D9F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）总平面图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(1</w:t>
      </w:r>
      <w:r w:rsidRPr="00C447EA">
        <w:rPr>
          <w:rFonts w:ascii="宋体" w:hAnsi="宋体"/>
          <w:color w:val="000000"/>
          <w:kern w:val="0"/>
          <w:sz w:val="24"/>
          <w:szCs w:val="24"/>
        </w:rPr>
        <w:t>: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200)</w:t>
      </w:r>
    </w:p>
    <w:p w14:paraId="2C94A780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绘出建筑单体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平台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道路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绿地以及与周围环境的关系；标出建筑层数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出入口位置。绘指北针。</w:t>
      </w:r>
    </w:p>
    <w:p w14:paraId="5DEAB210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2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）各层平面图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(1</w:t>
      </w:r>
      <w:r w:rsidRPr="00C447EA">
        <w:rPr>
          <w:rFonts w:ascii="宋体" w:hAnsi="宋体"/>
          <w:color w:val="000000"/>
          <w:kern w:val="0"/>
          <w:sz w:val="24"/>
          <w:szCs w:val="24"/>
        </w:rPr>
        <w:t>: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100)</w:t>
      </w:r>
    </w:p>
    <w:p w14:paraId="0FBE047B" w14:textId="77777777" w:rsidR="00DA6AAE" w:rsidRPr="00C447EA" w:rsidRDefault="00DA6AAE" w:rsidP="00DA6AAE">
      <w:pPr>
        <w:ind w:leftChars="331" w:left="695" w:firstLineChars="150" w:firstLine="360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标注房间名称，绘出家具布置及厨卫布置。首层平面绘出台阶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平台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花池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散水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绿化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铺装和建筑小品等环境设计内容；二层绘出首层屋顶平面可见线。用箭头标注主次出入口，注明剖切号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楼梯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台阶的上下方向等。标注墙体轴线尺寸及总尺寸。标注楼层标高。</w:t>
      </w:r>
    </w:p>
    <w:p w14:paraId="07BE8F0B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3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）立面图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3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个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(1</w:t>
      </w:r>
      <w:r w:rsidRPr="00C447EA">
        <w:rPr>
          <w:rFonts w:ascii="宋体" w:hAnsi="宋体"/>
          <w:color w:val="000000"/>
          <w:kern w:val="0"/>
          <w:sz w:val="24"/>
          <w:szCs w:val="24"/>
        </w:rPr>
        <w:t>: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100)</w:t>
      </w:r>
    </w:p>
    <w:p w14:paraId="348260DA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用线型区分立面层次，绘制建筑配景。</w:t>
      </w:r>
    </w:p>
    <w:p w14:paraId="08CA6C75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4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）剖面图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2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个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(1</w:t>
      </w:r>
      <w:r w:rsidRPr="00C447EA">
        <w:rPr>
          <w:rFonts w:ascii="宋体" w:hAnsi="宋体"/>
          <w:color w:val="000000"/>
          <w:kern w:val="0"/>
          <w:sz w:val="24"/>
          <w:szCs w:val="24"/>
        </w:rPr>
        <w:t>: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100)</w:t>
      </w:r>
    </w:p>
    <w:p w14:paraId="58AF6F23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剖切位置应选择在标高显著变化处，其中一个剖面必须剖到楼梯间。注意室内外有高差，标注标高。</w:t>
      </w:r>
    </w:p>
    <w:p w14:paraId="5D47791D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5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）透视图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2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个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(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室外透视图不小于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A3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图幅，室内透视图不小于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A4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图幅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)</w:t>
      </w:r>
    </w:p>
    <w:p w14:paraId="19FE40DA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室外透视选择最有特色的角度，表现建筑的形体关系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材料质感及细部设计，表现建筑与环境的相互关系。</w:t>
      </w:r>
    </w:p>
    <w:p w14:paraId="4A0AB393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  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室内透视表现起居室</w:t>
      </w:r>
      <w:r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餐厅等主要空间的设计构思。</w:t>
      </w:r>
    </w:p>
    <w:p w14:paraId="1797FA14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6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）模型照片，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6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寸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3-5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张。贴在图纸适当位置，注意与图面内容结合。</w:t>
      </w:r>
    </w:p>
    <w:p w14:paraId="3C61856B" w14:textId="77777777" w:rsidR="00DA6AAE" w:rsidRPr="00C447EA" w:rsidRDefault="00DA6AAE" w:rsidP="00DA6AAE">
      <w:pPr>
        <w:ind w:left="795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（二）模型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 xml:space="preserve"> 1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：</w:t>
      </w: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100</w:t>
      </w:r>
    </w:p>
    <w:p w14:paraId="04481D89" w14:textId="77777777" w:rsidR="00DA6AAE" w:rsidRPr="00C447EA" w:rsidRDefault="00DA6AAE" w:rsidP="00DA6AAE">
      <w:pPr>
        <w:ind w:leftChars="331" w:left="695" w:firstLineChars="150" w:firstLine="360"/>
        <w:rPr>
          <w:rFonts w:ascii="宋体" w:hAnsi="宋体"/>
          <w:color w:val="000000"/>
          <w:kern w:val="0"/>
          <w:sz w:val="24"/>
          <w:szCs w:val="24"/>
        </w:rPr>
      </w:pPr>
      <w:r w:rsidRPr="00C447EA">
        <w:rPr>
          <w:rFonts w:ascii="宋体" w:hAnsi="宋体" w:hint="eastAsia"/>
          <w:color w:val="000000"/>
          <w:kern w:val="0"/>
          <w:sz w:val="24"/>
          <w:szCs w:val="24"/>
        </w:rPr>
        <w:t>彩色或单色，适当表现环境设计。不用拆开，只表达外形关系。</w:t>
      </w:r>
    </w:p>
    <w:p w14:paraId="5DA1C511" w14:textId="77777777" w:rsidR="00DA6AAE" w:rsidRPr="00C447EA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22121523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（三）实训器材，设备和耗材</w:t>
      </w:r>
    </w:p>
    <w:p w14:paraId="2AC1B223" w14:textId="77777777" w:rsidR="00DA6AAE" w:rsidRDefault="00DA6AAE" w:rsidP="00DA6AAE">
      <w:pPr>
        <w:spacing w:line="360" w:lineRule="exact"/>
        <w:ind w:firstLineChars="200" w:firstLine="560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888"/>
        <w:gridCol w:w="917"/>
        <w:gridCol w:w="3811"/>
      </w:tblGrid>
      <w:tr w:rsidR="00DA6AAE" w14:paraId="63F40599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63DBBB0F" w14:textId="77777777" w:rsidR="00DA6AAE" w:rsidRDefault="00DA6AAE" w:rsidP="00CE79D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工作任务</w:t>
            </w:r>
          </w:p>
        </w:tc>
        <w:tc>
          <w:tcPr>
            <w:tcW w:w="1888" w:type="dxa"/>
            <w:vAlign w:val="center"/>
          </w:tcPr>
          <w:p w14:paraId="7FA42030" w14:textId="77777777" w:rsidR="00DA6AAE" w:rsidRDefault="00DA6AAE" w:rsidP="00CE79D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所用工具或设备</w:t>
            </w:r>
          </w:p>
        </w:tc>
        <w:tc>
          <w:tcPr>
            <w:tcW w:w="917" w:type="dxa"/>
            <w:vAlign w:val="center"/>
          </w:tcPr>
          <w:p w14:paraId="5673C74C" w14:textId="77777777" w:rsidR="00DA6AAE" w:rsidRDefault="00DA6AAE" w:rsidP="00CE79D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台套数</w:t>
            </w:r>
          </w:p>
        </w:tc>
        <w:tc>
          <w:tcPr>
            <w:tcW w:w="3811" w:type="dxa"/>
            <w:vAlign w:val="center"/>
          </w:tcPr>
          <w:p w14:paraId="32B1A42C" w14:textId="77777777" w:rsidR="00DA6AAE" w:rsidRDefault="00DA6AAE" w:rsidP="00CE79D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操作要领和注意事项</w:t>
            </w:r>
          </w:p>
        </w:tc>
      </w:tr>
      <w:tr w:rsidR="00DA6AAE" w14:paraId="49C384A0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2387A1B7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设计一草绘制</w:t>
            </w:r>
          </w:p>
        </w:tc>
        <w:tc>
          <w:tcPr>
            <w:tcW w:w="1888" w:type="dxa"/>
            <w:vAlign w:val="center"/>
          </w:tcPr>
          <w:p w14:paraId="2553A8DF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铅笔.图纸.钢笔.马克笔.电脑</w:t>
            </w:r>
          </w:p>
        </w:tc>
        <w:tc>
          <w:tcPr>
            <w:tcW w:w="917" w:type="dxa"/>
            <w:vAlign w:val="center"/>
          </w:tcPr>
          <w:p w14:paraId="1582401E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40E26EDA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根据设计任务书要求设计绘制独立住宅空间的第一次草图，完成基本平面与空间组合设计。</w:t>
            </w:r>
          </w:p>
        </w:tc>
      </w:tr>
      <w:tr w:rsidR="00DA6AAE" w14:paraId="40355641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6CC3C963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设计二草绘制</w:t>
            </w:r>
          </w:p>
        </w:tc>
        <w:tc>
          <w:tcPr>
            <w:tcW w:w="1888" w:type="dxa"/>
            <w:vAlign w:val="center"/>
          </w:tcPr>
          <w:p w14:paraId="2E11BDF2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铅笔.图纸.钢笔.马克笔.电脑</w:t>
            </w:r>
          </w:p>
        </w:tc>
        <w:tc>
          <w:tcPr>
            <w:tcW w:w="917" w:type="dxa"/>
            <w:vAlign w:val="center"/>
          </w:tcPr>
          <w:p w14:paraId="79B0C4CD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0D7AEF27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在一草基础上完善空间内部限定设计，并绘制各个立面及透视图</w:t>
            </w:r>
          </w:p>
        </w:tc>
      </w:tr>
      <w:tr w:rsidR="00DA6AAE" w14:paraId="0CAE7A3E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593AC019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运用sketchup软件完成二草模型绘制</w:t>
            </w:r>
          </w:p>
        </w:tc>
        <w:tc>
          <w:tcPr>
            <w:tcW w:w="1888" w:type="dxa"/>
            <w:vAlign w:val="center"/>
          </w:tcPr>
          <w:p w14:paraId="3DE859AC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</w:t>
            </w:r>
          </w:p>
        </w:tc>
        <w:tc>
          <w:tcPr>
            <w:tcW w:w="917" w:type="dxa"/>
            <w:vAlign w:val="center"/>
          </w:tcPr>
          <w:p w14:paraId="15C4E61E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3DBCBD14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在二草设计的基础上绘制sketck up二草模型，进一步推敲方案。</w:t>
            </w:r>
          </w:p>
        </w:tc>
      </w:tr>
      <w:tr w:rsidR="00DA6AAE" w14:paraId="59E1AAB2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1C944510" w14:textId="77777777" w:rsidR="00DA6AAE" w:rsidRPr="00515367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绘制正图</w:t>
            </w:r>
          </w:p>
        </w:tc>
        <w:tc>
          <w:tcPr>
            <w:tcW w:w="1888" w:type="dxa"/>
            <w:vAlign w:val="center"/>
          </w:tcPr>
          <w:p w14:paraId="7F2A348D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铅笔.图纸.钢笔.马克笔.电脑</w:t>
            </w:r>
          </w:p>
        </w:tc>
        <w:tc>
          <w:tcPr>
            <w:tcW w:w="917" w:type="dxa"/>
            <w:vAlign w:val="center"/>
          </w:tcPr>
          <w:p w14:paraId="112EF8D7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520D0E12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在二草基础上绘制正图，并完成排版设计</w:t>
            </w:r>
          </w:p>
        </w:tc>
      </w:tr>
      <w:tr w:rsidR="00DA6AAE" w14:paraId="29C3876C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415E468E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制作正模</w:t>
            </w:r>
          </w:p>
        </w:tc>
        <w:tc>
          <w:tcPr>
            <w:tcW w:w="1888" w:type="dxa"/>
            <w:vAlign w:val="center"/>
          </w:tcPr>
          <w:p w14:paraId="58C591E5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卡纸.胶水.美工刀.铅笔.模具</w:t>
            </w:r>
          </w:p>
        </w:tc>
        <w:tc>
          <w:tcPr>
            <w:tcW w:w="917" w:type="dxa"/>
            <w:vAlign w:val="center"/>
          </w:tcPr>
          <w:p w14:paraId="2E7AF601" w14:textId="77777777" w:rsidR="00DA6AAE" w:rsidRDefault="00DA6AAE" w:rsidP="00CE79DC">
            <w:pPr>
              <w:jc w:val="center"/>
              <w:rPr>
                <w:szCs w:val="21"/>
              </w:rPr>
            </w:pPr>
            <w:r w:rsidRPr="00933789">
              <w:rPr>
                <w:rFonts w:ascii="宋体" w:hAnsi="宋体" w:hint="eastAsia"/>
                <w:szCs w:val="21"/>
              </w:rPr>
              <w:t>1 /</w:t>
            </w:r>
            <w:r w:rsidRPr="00933789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811" w:type="dxa"/>
            <w:vAlign w:val="center"/>
          </w:tcPr>
          <w:p w14:paraId="3E3C48D9" w14:textId="77777777" w:rsidR="00DA6AAE" w:rsidRDefault="00DA6AAE" w:rsidP="00CE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结合方案所设计的正图，按等比例缩放制作正模</w:t>
            </w:r>
          </w:p>
        </w:tc>
      </w:tr>
      <w:tr w:rsidR="00DA6AAE" w14:paraId="272C8F4E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4D2F04DD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1FDA68D4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18F45EFD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3811" w:type="dxa"/>
            <w:vAlign w:val="center"/>
          </w:tcPr>
          <w:p w14:paraId="71ECDECF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</w:tr>
      <w:tr w:rsidR="00DA6AAE" w14:paraId="655BF918" w14:textId="77777777" w:rsidTr="00CE79DC">
        <w:trPr>
          <w:trHeight w:val="719"/>
          <w:jc w:val="center"/>
        </w:trPr>
        <w:tc>
          <w:tcPr>
            <w:tcW w:w="1906" w:type="dxa"/>
            <w:vAlign w:val="center"/>
          </w:tcPr>
          <w:p w14:paraId="73827096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6E260EBE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vAlign w:val="center"/>
          </w:tcPr>
          <w:p w14:paraId="451090B9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  <w:tc>
          <w:tcPr>
            <w:tcW w:w="3811" w:type="dxa"/>
            <w:vAlign w:val="center"/>
          </w:tcPr>
          <w:p w14:paraId="278CF33B" w14:textId="77777777" w:rsidR="00DA6AAE" w:rsidRDefault="00DA6AAE" w:rsidP="00CE79DC">
            <w:pPr>
              <w:jc w:val="center"/>
              <w:rPr>
                <w:szCs w:val="21"/>
              </w:rPr>
            </w:pPr>
          </w:p>
        </w:tc>
      </w:tr>
    </w:tbl>
    <w:p w14:paraId="147005AF" w14:textId="77777777" w:rsidR="00DA6AAE" w:rsidRDefault="00DA6AAE" w:rsidP="00DA6AAE">
      <w:pPr>
        <w:spacing w:line="360" w:lineRule="exact"/>
        <w:rPr>
          <w:sz w:val="28"/>
          <w:szCs w:val="28"/>
          <w:shd w:val="clear" w:color="auto" w:fill="FFFFFF"/>
        </w:rPr>
      </w:pPr>
    </w:p>
    <w:p w14:paraId="2896B6A2" w14:textId="77777777" w:rsidR="00DA6AAE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38E93733" w14:textId="77777777" w:rsidR="00DA6AAE" w:rsidRPr="0086630C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65F76AE7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bookmarkStart w:id="11" w:name="_Toc488237450"/>
      <w:r>
        <w:rPr>
          <w:rFonts w:hint="eastAsia"/>
          <w:b/>
          <w:bCs/>
          <w:sz w:val="28"/>
          <w:szCs w:val="28"/>
          <w:shd w:val="clear" w:color="auto" w:fill="FFFFFF"/>
        </w:rPr>
        <w:t>（四）实训内容</w:t>
      </w:r>
      <w:bookmarkEnd w:id="11"/>
    </w:p>
    <w:p w14:paraId="5FCD15C7" w14:textId="77777777" w:rsidR="00DA6AAE" w:rsidRDefault="00DA6AAE" w:rsidP="00DA6AAE">
      <w:pPr>
        <w:spacing w:line="360" w:lineRule="auto"/>
        <w:ind w:firstLineChars="400" w:firstLine="112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任务一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绘制独立住宅空间设计的一草图</w:t>
      </w:r>
    </w:p>
    <w:p w14:paraId="59C968C7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任务情景描述：</w:t>
      </w:r>
    </w:p>
    <w:p w14:paraId="1EC5934E" w14:textId="77777777" w:rsidR="00DA6AAE" w:rsidRPr="002E0757" w:rsidRDefault="00DA6AAE" w:rsidP="00DA6AAE">
      <w:pPr>
        <w:widowControl/>
        <w:wordWrap w:val="0"/>
        <w:spacing w:line="330" w:lineRule="atLeast"/>
        <w:jc w:val="left"/>
        <w:rPr>
          <w:rFonts w:ascii="simSun" w:hAnsi="simSun" w:cs="宋体" w:hint="eastAsia"/>
          <w:color w:val="2B2B2B"/>
          <w:kern w:val="0"/>
          <w:sz w:val="18"/>
          <w:szCs w:val="18"/>
        </w:rPr>
      </w:pPr>
      <w:r>
        <w:rPr>
          <w:rFonts w:hint="eastAsia"/>
          <w:bCs/>
          <w:sz w:val="28"/>
          <w:szCs w:val="28"/>
          <w:shd w:val="clear" w:color="auto" w:fill="FFFFFF"/>
        </w:rPr>
        <w:lastRenderedPageBreak/>
        <w:t>教师在讲</w:t>
      </w:r>
      <w:r w:rsidRPr="004D70A8">
        <w:rPr>
          <w:rFonts w:hint="eastAsia"/>
          <w:bCs/>
          <w:sz w:val="28"/>
          <w:szCs w:val="28"/>
          <w:shd w:val="clear" w:color="auto" w:fill="FFFFFF"/>
        </w:rPr>
        <w:t>“独立式小住宅”这一基本建筑类型</w:t>
      </w:r>
      <w:r>
        <w:rPr>
          <w:rFonts w:hint="eastAsia"/>
          <w:bCs/>
          <w:sz w:val="28"/>
          <w:szCs w:val="28"/>
          <w:shd w:val="clear" w:color="auto" w:fill="FFFFFF"/>
        </w:rPr>
        <w:t>的基础上，学生在给定的地形图划定区域内设计本方案总平面及各层平面</w:t>
      </w:r>
      <w:r w:rsidRPr="002E0757">
        <w:rPr>
          <w:bCs/>
          <w:sz w:val="28"/>
          <w:szCs w:val="28"/>
          <w:shd w:val="clear" w:color="auto" w:fill="FFFFFF"/>
        </w:rPr>
        <w:t>，</w:t>
      </w:r>
      <w:r>
        <w:rPr>
          <w:rFonts w:hint="eastAsia"/>
          <w:bCs/>
          <w:sz w:val="28"/>
          <w:szCs w:val="28"/>
          <w:shd w:val="clear" w:color="auto" w:fill="FFFFFF"/>
        </w:rPr>
        <w:t>了解功能分区及动线设计的意义，建立尺度的概念。</w:t>
      </w:r>
    </w:p>
    <w:p w14:paraId="1CB0D83A" w14:textId="77777777" w:rsidR="00DA6AAE" w:rsidRDefault="00DA6AAE" w:rsidP="00DA6AAE">
      <w:pPr>
        <w:spacing w:line="360" w:lineRule="auto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步骤1：</w:t>
      </w:r>
      <w:r w:rsidRPr="002E0757">
        <w:rPr>
          <w:bCs/>
          <w:sz w:val="28"/>
          <w:szCs w:val="28"/>
          <w:shd w:val="clear" w:color="auto" w:fill="FFFFFF"/>
        </w:rPr>
        <w:t>在给定的</w:t>
      </w:r>
      <w:r>
        <w:rPr>
          <w:rFonts w:hint="eastAsia"/>
          <w:bCs/>
          <w:sz w:val="28"/>
          <w:szCs w:val="28"/>
          <w:shd w:val="clear" w:color="auto" w:fill="FFFFFF"/>
        </w:rPr>
        <w:t>区域内</w:t>
      </w:r>
      <w:r w:rsidRPr="002E0757">
        <w:rPr>
          <w:rFonts w:hint="eastAsia"/>
          <w:bCs/>
          <w:sz w:val="28"/>
          <w:szCs w:val="28"/>
          <w:shd w:val="clear" w:color="auto" w:fill="FFFFFF"/>
        </w:rPr>
        <w:t>，</w:t>
      </w:r>
      <w:r>
        <w:rPr>
          <w:rFonts w:hint="eastAsia"/>
          <w:bCs/>
          <w:sz w:val="28"/>
          <w:szCs w:val="28"/>
          <w:shd w:val="clear" w:color="auto" w:fill="FFFFFF"/>
        </w:rPr>
        <w:t>完成</w:t>
      </w:r>
      <w:r w:rsidRPr="004D70A8">
        <w:rPr>
          <w:rFonts w:hint="eastAsia"/>
          <w:bCs/>
          <w:sz w:val="28"/>
          <w:szCs w:val="28"/>
          <w:shd w:val="clear" w:color="auto" w:fill="FFFFFF"/>
        </w:rPr>
        <w:t>场地与建筑相互关联，建立总体环境设计概念；从基地环境条件出发创造有个性特色的建筑形象和空间，同时满足朝向</w:t>
      </w:r>
      <w:r>
        <w:rPr>
          <w:rFonts w:hint="eastAsia"/>
          <w:bCs/>
          <w:sz w:val="28"/>
          <w:szCs w:val="28"/>
          <w:shd w:val="clear" w:color="auto" w:fill="FFFFFF"/>
        </w:rPr>
        <w:t>.</w:t>
      </w:r>
      <w:r w:rsidRPr="004D70A8">
        <w:rPr>
          <w:rFonts w:hint="eastAsia"/>
          <w:bCs/>
          <w:sz w:val="28"/>
          <w:szCs w:val="28"/>
          <w:shd w:val="clear" w:color="auto" w:fill="FFFFFF"/>
        </w:rPr>
        <w:t>日照</w:t>
      </w:r>
      <w:r>
        <w:rPr>
          <w:rFonts w:hint="eastAsia"/>
          <w:bCs/>
          <w:sz w:val="28"/>
          <w:szCs w:val="28"/>
          <w:shd w:val="clear" w:color="auto" w:fill="FFFFFF"/>
        </w:rPr>
        <w:t>.</w:t>
      </w:r>
      <w:r w:rsidRPr="004D70A8">
        <w:rPr>
          <w:rFonts w:hint="eastAsia"/>
          <w:bCs/>
          <w:sz w:val="28"/>
          <w:szCs w:val="28"/>
          <w:shd w:val="clear" w:color="auto" w:fill="FFFFFF"/>
        </w:rPr>
        <w:t>通风及建筑结构等项技术要求</w:t>
      </w:r>
      <w:r>
        <w:rPr>
          <w:rFonts w:hint="eastAsia"/>
          <w:bCs/>
          <w:sz w:val="28"/>
          <w:szCs w:val="28"/>
          <w:shd w:val="clear" w:color="auto" w:fill="FFFFFF"/>
        </w:rPr>
        <w:t>。</w:t>
      </w:r>
    </w:p>
    <w:p w14:paraId="4763E816" w14:textId="77777777" w:rsidR="00DA6AAE" w:rsidRDefault="00DA6AAE" w:rsidP="00DA6AAE">
      <w:pPr>
        <w:spacing w:line="360" w:lineRule="auto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步骤2：在步骤1的基础上完成一草图的绘制。</w:t>
      </w:r>
    </w:p>
    <w:p w14:paraId="5ECB649D" w14:textId="77777777" w:rsidR="00DA6AAE" w:rsidRDefault="00DA6AAE" w:rsidP="00DA6AAE">
      <w:pPr>
        <w:spacing w:line="360" w:lineRule="auto"/>
        <w:ind w:firstLineChars="400" w:firstLine="112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任务二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绘制独立住宅空间设计的二草图</w:t>
      </w:r>
    </w:p>
    <w:p w14:paraId="3BDFC5F5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任务情景描述：</w:t>
      </w:r>
    </w:p>
    <w:p w14:paraId="12BA2990" w14:textId="77777777" w:rsidR="00DA6AAE" w:rsidRPr="002E0757" w:rsidRDefault="00DA6AAE" w:rsidP="00DA6AAE">
      <w:pPr>
        <w:widowControl/>
        <w:wordWrap w:val="0"/>
        <w:spacing w:line="330" w:lineRule="atLeast"/>
        <w:jc w:val="left"/>
        <w:rPr>
          <w:rFonts w:ascii="simSun" w:hAnsi="simSun" w:cs="宋体" w:hint="eastAsia"/>
          <w:color w:val="2B2B2B"/>
          <w:kern w:val="0"/>
          <w:sz w:val="18"/>
          <w:szCs w:val="18"/>
        </w:rPr>
      </w:pPr>
      <w:r>
        <w:rPr>
          <w:rFonts w:hint="eastAsia"/>
          <w:bCs/>
          <w:sz w:val="28"/>
          <w:szCs w:val="28"/>
          <w:shd w:val="clear" w:color="auto" w:fill="FFFFFF"/>
        </w:rPr>
        <w:t>教师在分小组评讲一草方案，并指导学生修改方案，并完成各个立面与剖面设计绘制，完成二草模型。</w:t>
      </w:r>
    </w:p>
    <w:p w14:paraId="0AD93FD3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步骤1：</w:t>
      </w:r>
      <w:r w:rsidRPr="002E0757">
        <w:rPr>
          <w:bCs/>
          <w:sz w:val="28"/>
          <w:szCs w:val="28"/>
          <w:shd w:val="clear" w:color="auto" w:fill="FFFFFF"/>
        </w:rPr>
        <w:t>在</w:t>
      </w:r>
      <w:r>
        <w:rPr>
          <w:rFonts w:hint="eastAsia"/>
          <w:bCs/>
          <w:sz w:val="28"/>
          <w:szCs w:val="28"/>
          <w:shd w:val="clear" w:color="auto" w:fill="FFFFFF"/>
        </w:rPr>
        <w:t>一草的基础上完善方案，深入</w:t>
      </w:r>
      <w:r w:rsidRPr="004D70A8">
        <w:rPr>
          <w:rFonts w:hint="eastAsia"/>
          <w:bCs/>
          <w:sz w:val="28"/>
          <w:szCs w:val="28"/>
          <w:shd w:val="clear" w:color="auto" w:fill="FFFFFF"/>
        </w:rPr>
        <w:t>研究设计任务书，分析建筑的空间组成以及在功能上的关系，进行功能分区</w:t>
      </w:r>
      <w:r>
        <w:rPr>
          <w:rFonts w:hint="eastAsia"/>
          <w:bCs/>
          <w:sz w:val="28"/>
          <w:szCs w:val="28"/>
          <w:shd w:val="clear" w:color="auto" w:fill="FFFFFF"/>
        </w:rPr>
        <w:t>，</w:t>
      </w:r>
      <w:r w:rsidRPr="004D70A8">
        <w:rPr>
          <w:rFonts w:hint="eastAsia"/>
          <w:bCs/>
          <w:sz w:val="28"/>
          <w:szCs w:val="28"/>
          <w:shd w:val="clear" w:color="auto" w:fill="FFFFFF"/>
        </w:rPr>
        <w:t>巧妙利用地段的环境景观特色来构思室内外空间，</w:t>
      </w:r>
      <w:r>
        <w:rPr>
          <w:rFonts w:hint="eastAsia"/>
          <w:bCs/>
          <w:sz w:val="28"/>
          <w:szCs w:val="28"/>
          <w:shd w:val="clear" w:color="auto" w:fill="FFFFFF"/>
        </w:rPr>
        <w:t>完成二草图。</w:t>
      </w:r>
    </w:p>
    <w:p w14:paraId="4B723235" w14:textId="77777777" w:rsidR="00DA6AAE" w:rsidRDefault="00DA6AAE" w:rsidP="00DA6AAE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步骤2：在步骤1的基础上完成二草模型</w:t>
      </w:r>
    </w:p>
    <w:p w14:paraId="76FCE9B3" w14:textId="77777777" w:rsidR="00DA6AAE" w:rsidRPr="00704EB4" w:rsidRDefault="00DA6AAE" w:rsidP="00DA6AAE">
      <w:pPr>
        <w:spacing w:line="360" w:lineRule="auto"/>
        <w:ind w:firstLineChars="400" w:firstLine="1120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任务三</w:t>
      </w:r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独立住宅空间设计的正图与正模</w:t>
      </w:r>
    </w:p>
    <w:p w14:paraId="5F9E7F0C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任务情景描述：</w:t>
      </w:r>
    </w:p>
    <w:p w14:paraId="5E7CD57C" w14:textId="77777777" w:rsidR="00DA6AAE" w:rsidRPr="002E0757" w:rsidRDefault="00DA6AAE" w:rsidP="00DA6AAE">
      <w:pPr>
        <w:widowControl/>
        <w:wordWrap w:val="0"/>
        <w:spacing w:line="330" w:lineRule="atLeast"/>
        <w:jc w:val="left"/>
        <w:rPr>
          <w:rFonts w:ascii="simSun" w:hAnsi="simSun" w:cs="宋体" w:hint="eastAsia"/>
          <w:color w:val="2B2B2B"/>
          <w:kern w:val="0"/>
          <w:sz w:val="18"/>
          <w:szCs w:val="18"/>
        </w:rPr>
      </w:pPr>
      <w:r>
        <w:rPr>
          <w:rFonts w:hint="eastAsia"/>
          <w:bCs/>
          <w:sz w:val="28"/>
          <w:szCs w:val="28"/>
          <w:shd w:val="clear" w:color="auto" w:fill="FFFFFF"/>
        </w:rPr>
        <w:t>教师在分小组评讲二草方案，并指导学生修改方案，并完成正图排版与绘制，完成模型。</w:t>
      </w:r>
    </w:p>
    <w:p w14:paraId="7616E5FD" w14:textId="77777777" w:rsidR="00DA6AAE" w:rsidRDefault="00DA6AAE" w:rsidP="00DA6AAE">
      <w:pPr>
        <w:widowControl/>
        <w:wordWrap w:val="0"/>
        <w:spacing w:line="330" w:lineRule="atLeast"/>
        <w:jc w:val="left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t>步骤1：</w:t>
      </w:r>
      <w:r w:rsidRPr="002E0757">
        <w:rPr>
          <w:bCs/>
          <w:sz w:val="28"/>
          <w:szCs w:val="28"/>
          <w:shd w:val="clear" w:color="auto" w:fill="FFFFFF"/>
        </w:rPr>
        <w:t>在</w:t>
      </w:r>
      <w:r>
        <w:rPr>
          <w:rFonts w:hint="eastAsia"/>
          <w:bCs/>
          <w:sz w:val="28"/>
          <w:szCs w:val="28"/>
          <w:shd w:val="clear" w:color="auto" w:fill="FFFFFF"/>
        </w:rPr>
        <w:t>二草的基础上完善方案，完成</w:t>
      </w:r>
      <w:r w:rsidRPr="00704EB4">
        <w:rPr>
          <w:bCs/>
          <w:sz w:val="28"/>
          <w:szCs w:val="28"/>
          <w:shd w:val="clear" w:color="auto" w:fill="FFFFFF"/>
        </w:rPr>
        <w:t>594mm×840mm</w:t>
      </w:r>
      <w:r>
        <w:rPr>
          <w:rFonts w:hint="eastAsia"/>
          <w:bCs/>
          <w:sz w:val="28"/>
          <w:szCs w:val="28"/>
          <w:shd w:val="clear" w:color="auto" w:fill="FFFFFF"/>
        </w:rPr>
        <w:t>的正图绘制，要求完成各个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总平面图(1</w:t>
      </w:r>
      <w:r w:rsidRPr="003A30E7">
        <w:rPr>
          <w:bCs/>
          <w:sz w:val="28"/>
          <w:szCs w:val="28"/>
          <w:shd w:val="clear" w:color="auto" w:fill="FFFFFF"/>
        </w:rPr>
        <w:t>: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200)，各层平面图(1</w:t>
      </w:r>
      <w:r w:rsidRPr="003A30E7">
        <w:rPr>
          <w:bCs/>
          <w:sz w:val="28"/>
          <w:szCs w:val="28"/>
          <w:shd w:val="clear" w:color="auto" w:fill="FFFFFF"/>
        </w:rPr>
        <w:t>: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100)</w:t>
      </w:r>
      <w:r>
        <w:rPr>
          <w:rFonts w:hint="eastAsia"/>
          <w:bCs/>
          <w:sz w:val="28"/>
          <w:szCs w:val="28"/>
          <w:shd w:val="clear" w:color="auto" w:fill="FFFFFF"/>
        </w:rPr>
        <w:t>，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立面图3个(1</w:t>
      </w:r>
      <w:r w:rsidRPr="003A30E7">
        <w:rPr>
          <w:bCs/>
          <w:sz w:val="28"/>
          <w:szCs w:val="28"/>
          <w:shd w:val="clear" w:color="auto" w:fill="FFFFFF"/>
        </w:rPr>
        <w:t>: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100)</w:t>
      </w:r>
      <w:r>
        <w:rPr>
          <w:rFonts w:hint="eastAsia"/>
          <w:bCs/>
          <w:sz w:val="28"/>
          <w:szCs w:val="28"/>
          <w:shd w:val="clear" w:color="auto" w:fill="FFFFFF"/>
        </w:rPr>
        <w:t>，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剖面图2个(1</w:t>
      </w:r>
      <w:r w:rsidRPr="003A30E7">
        <w:rPr>
          <w:bCs/>
          <w:sz w:val="28"/>
          <w:szCs w:val="28"/>
          <w:shd w:val="clear" w:color="auto" w:fill="FFFFFF"/>
        </w:rPr>
        <w:t>: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100)，</w:t>
      </w:r>
      <w:r>
        <w:rPr>
          <w:rFonts w:hint="eastAsia"/>
          <w:bCs/>
          <w:sz w:val="28"/>
          <w:szCs w:val="28"/>
          <w:shd w:val="clear" w:color="auto" w:fill="FFFFFF"/>
        </w:rPr>
        <w:t>透视图2个不小于A4图幅。</w:t>
      </w:r>
    </w:p>
    <w:p w14:paraId="678202FC" w14:textId="77777777" w:rsidR="00DA6AAE" w:rsidRPr="003A30E7" w:rsidRDefault="00DA6AAE" w:rsidP="00DA6AAE">
      <w:pPr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  <w:shd w:val="clear" w:color="auto" w:fill="FFFFFF"/>
        </w:rPr>
        <w:lastRenderedPageBreak/>
        <w:t>步骤2：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模型 1：100</w:t>
      </w:r>
      <w:r>
        <w:rPr>
          <w:rFonts w:hint="eastAsia"/>
          <w:bCs/>
          <w:sz w:val="28"/>
          <w:szCs w:val="28"/>
          <w:shd w:val="clear" w:color="auto" w:fill="FFFFFF"/>
        </w:rPr>
        <w:t>，</w:t>
      </w:r>
      <w:r w:rsidRPr="003A30E7">
        <w:rPr>
          <w:rFonts w:hint="eastAsia"/>
          <w:bCs/>
          <w:sz w:val="28"/>
          <w:szCs w:val="28"/>
          <w:shd w:val="clear" w:color="auto" w:fill="FFFFFF"/>
        </w:rPr>
        <w:t>彩色或单色，适当表现环境设计。不用拆开，只表达外形关系。</w:t>
      </w:r>
    </w:p>
    <w:p w14:paraId="01B962EE" w14:textId="77777777" w:rsidR="00DA6AAE" w:rsidRPr="0086630C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4014EEB9" w14:textId="77777777" w:rsidR="00DA6AAE" w:rsidRDefault="00DA6AAE" w:rsidP="00DA6AAE">
      <w:pPr>
        <w:spacing w:line="360" w:lineRule="auto"/>
        <w:ind w:left="561"/>
        <w:outlineLvl w:val="1"/>
        <w:rPr>
          <w:b/>
          <w:bCs/>
          <w:sz w:val="28"/>
          <w:szCs w:val="28"/>
          <w:shd w:val="clear" w:color="auto" w:fill="FFFFFF"/>
        </w:rPr>
      </w:pPr>
      <w:bookmarkStart w:id="12" w:name="_Toc488237451"/>
      <w:r>
        <w:rPr>
          <w:rFonts w:hint="eastAsia"/>
          <w:b/>
          <w:bCs/>
          <w:sz w:val="28"/>
          <w:szCs w:val="28"/>
          <w:shd w:val="clear" w:color="auto" w:fill="FFFFFF"/>
        </w:rPr>
        <w:t>（五）项目考核</w:t>
      </w:r>
      <w:bookmarkEnd w:id="12"/>
    </w:p>
    <w:p w14:paraId="7E16F3C4" w14:textId="77777777" w:rsidR="00DA6AAE" w:rsidRDefault="00DA6AAE" w:rsidP="00DA6AAE">
      <w:pPr>
        <w:spacing w:line="360" w:lineRule="auto"/>
        <w:ind w:firstLineChars="200" w:firstLine="5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在实训</w:t>
      </w:r>
      <w:r>
        <w:rPr>
          <w:rFonts w:hint="eastAsia"/>
          <w:sz w:val="28"/>
          <w:szCs w:val="28"/>
          <w:shd w:val="clear" w:color="auto" w:fill="FFFFFF"/>
        </w:rPr>
        <w:t>项目考核</w:t>
      </w:r>
      <w:r>
        <w:rPr>
          <w:sz w:val="28"/>
          <w:szCs w:val="28"/>
          <w:shd w:val="clear" w:color="auto" w:fill="FFFFFF"/>
        </w:rPr>
        <w:t>中，要做到成绩考核与评定的“标准统一.方法科学.过程公正.结果客观”，在实训成绩考核与评定时，主要考核以下内容： </w:t>
      </w:r>
      <w:r>
        <w:rPr>
          <w:sz w:val="28"/>
          <w:szCs w:val="28"/>
          <w:shd w:val="clear" w:color="auto" w:fill="FFFFFF"/>
        </w:rPr>
        <w:br/>
        <w:t xml:space="preserve">　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①</w:t>
      </w:r>
      <w:r>
        <w:rPr>
          <w:sz w:val="28"/>
          <w:szCs w:val="28"/>
          <w:shd w:val="clear" w:color="auto" w:fill="FFFFFF"/>
        </w:rPr>
        <w:t>考核学生的学习和</w:t>
      </w:r>
      <w:r>
        <w:rPr>
          <w:rFonts w:hint="eastAsia"/>
          <w:sz w:val="28"/>
          <w:szCs w:val="28"/>
          <w:shd w:val="clear" w:color="auto" w:fill="FFFFFF"/>
        </w:rPr>
        <w:t>实训</w:t>
      </w:r>
      <w:r>
        <w:rPr>
          <w:sz w:val="28"/>
          <w:szCs w:val="28"/>
          <w:shd w:val="clear" w:color="auto" w:fill="FFFFFF"/>
        </w:rPr>
        <w:t>态度.遵守操作规程.安全文明生产实训情况。 </w:t>
      </w:r>
      <w:r>
        <w:rPr>
          <w:sz w:val="28"/>
          <w:szCs w:val="28"/>
          <w:shd w:val="clear" w:color="auto" w:fill="FFFFFF"/>
        </w:rPr>
        <w:br/>
        <w:t xml:space="preserve">　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②</w:t>
      </w:r>
      <w:r>
        <w:rPr>
          <w:sz w:val="28"/>
          <w:szCs w:val="28"/>
          <w:shd w:val="clear" w:color="auto" w:fill="FFFFFF"/>
        </w:rPr>
        <w:t>对相关专业的基本知识和操作技能.技巧理解和运用的程度。 </w:t>
      </w:r>
      <w:r>
        <w:rPr>
          <w:sz w:val="28"/>
          <w:szCs w:val="28"/>
          <w:shd w:val="clear" w:color="auto" w:fill="FFFFFF"/>
        </w:rPr>
        <w:br/>
        <w:t xml:space="preserve">　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③</w:t>
      </w:r>
      <w:r>
        <w:rPr>
          <w:sz w:val="28"/>
          <w:szCs w:val="28"/>
          <w:shd w:val="clear" w:color="auto" w:fill="FFFFFF"/>
        </w:rPr>
        <w:t>考核学生的创新精神和团队协作能力。 </w:t>
      </w:r>
      <w:r>
        <w:rPr>
          <w:sz w:val="28"/>
          <w:szCs w:val="28"/>
          <w:shd w:val="clear" w:color="auto" w:fill="FFFFFF"/>
        </w:rPr>
        <w:br/>
        <w:t xml:space="preserve">　　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④</w:t>
      </w:r>
      <w:r>
        <w:rPr>
          <w:sz w:val="28"/>
          <w:szCs w:val="28"/>
          <w:shd w:val="clear" w:color="auto" w:fill="FFFFFF"/>
        </w:rPr>
        <w:t>考核学生解决实际问题的综合能力和专业实训取得的成果</w:t>
      </w:r>
      <w:r>
        <w:rPr>
          <w:rFonts w:hint="eastAsia"/>
          <w:sz w:val="28"/>
          <w:szCs w:val="28"/>
          <w:shd w:val="clear" w:color="auto" w:fill="FFFFFF"/>
        </w:rPr>
        <w:t>。</w:t>
      </w:r>
    </w:p>
    <w:p w14:paraId="51929EC3" w14:textId="77777777" w:rsidR="00DA6AAE" w:rsidRDefault="00DA6AAE" w:rsidP="00DA6AAE"/>
    <w:p w14:paraId="00E182B9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表一：项目实训学生实际操作评分表</w:t>
      </w:r>
    </w:p>
    <w:p w14:paraId="6660AB8D" w14:textId="77777777" w:rsidR="00DA6AAE" w:rsidRDefault="00DA6AAE" w:rsidP="00DA6AAE">
      <w:pPr>
        <w:spacing w:line="360" w:lineRule="auto"/>
        <w:ind w:firstLineChars="200" w:firstLine="420"/>
        <w:jc w:val="center"/>
        <w:rPr>
          <w:rFonts w:ascii="Calibri" w:hAnsi="Calibri"/>
        </w:rPr>
      </w:pPr>
      <w:r>
        <w:rPr>
          <w:rFonts w:ascii="Calibri" w:hAnsi="Calibri" w:hint="eastAsia"/>
        </w:rPr>
        <w:t>项目名称</w:t>
      </w:r>
      <w:r w:rsidRPr="00AD46AA">
        <w:rPr>
          <w:rFonts w:ascii="宋体" w:hAnsi="宋体" w:hint="eastAsia"/>
          <w:sz w:val="24"/>
          <w:szCs w:val="24"/>
          <w:u w:val="single"/>
        </w:rPr>
        <w:t>_</w:t>
      </w:r>
      <w:r>
        <w:rPr>
          <w:rFonts w:ascii="宋体" w:hAnsi="宋体" w:hint="eastAsia"/>
          <w:sz w:val="24"/>
          <w:szCs w:val="24"/>
          <w:u w:val="single"/>
        </w:rPr>
        <w:t>独立住宅</w:t>
      </w:r>
      <w:r w:rsidRPr="00AD46AA">
        <w:rPr>
          <w:rFonts w:ascii="宋体" w:hAnsi="宋体" w:hint="eastAsia"/>
          <w:sz w:val="24"/>
          <w:szCs w:val="24"/>
          <w:u w:val="single"/>
        </w:rPr>
        <w:t>设计</w:t>
      </w:r>
      <w:r w:rsidRPr="00AD46AA">
        <w:rPr>
          <w:rFonts w:ascii="宋体" w:hAnsi="宋体" w:hint="eastAsia"/>
          <w:sz w:val="24"/>
          <w:szCs w:val="24"/>
          <w:u w:val="single"/>
        </w:rPr>
        <w:t xml:space="preserve">________ </w:t>
      </w:r>
      <w:r>
        <w:rPr>
          <w:rFonts w:ascii="Calibri" w:hAnsi="Calibri" w:hint="eastAsia"/>
        </w:rPr>
        <w:t>组别</w:t>
      </w:r>
      <w:r>
        <w:rPr>
          <w:rFonts w:ascii="Calibri" w:hAnsi="Calibri" w:hint="eastAsia"/>
        </w:rPr>
        <w:t xml:space="preserve">__________             </w:t>
      </w:r>
      <w:r>
        <w:rPr>
          <w:rFonts w:ascii="Calibri" w:hAnsi="Calibri" w:hint="eastAsia"/>
        </w:rPr>
        <w:t>得分</w:t>
      </w:r>
      <w:r>
        <w:rPr>
          <w:rFonts w:ascii="Calibri" w:hAnsi="Calibri"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562"/>
        <w:gridCol w:w="4564"/>
        <w:gridCol w:w="816"/>
        <w:gridCol w:w="711"/>
      </w:tblGrid>
      <w:tr w:rsidR="00DA6AAE" w14:paraId="760200D4" w14:textId="77777777" w:rsidTr="00CE79DC">
        <w:trPr>
          <w:trHeight w:val="856"/>
          <w:jc w:val="center"/>
        </w:trPr>
        <w:tc>
          <w:tcPr>
            <w:tcW w:w="1294" w:type="dxa"/>
            <w:vAlign w:val="center"/>
          </w:tcPr>
          <w:p w14:paraId="25A230D8" w14:textId="77777777" w:rsidR="00DA6AAE" w:rsidRDefault="00DA6AAE" w:rsidP="00CE79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</w:t>
            </w:r>
          </w:p>
        </w:tc>
        <w:tc>
          <w:tcPr>
            <w:tcW w:w="1562" w:type="dxa"/>
            <w:vAlign w:val="center"/>
          </w:tcPr>
          <w:p w14:paraId="5A388DA2" w14:textId="77777777" w:rsidR="00DA6AAE" w:rsidRDefault="00DA6AAE" w:rsidP="00CE79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评价内容</w:t>
            </w:r>
          </w:p>
        </w:tc>
        <w:tc>
          <w:tcPr>
            <w:tcW w:w="4564" w:type="dxa"/>
            <w:vAlign w:val="center"/>
          </w:tcPr>
          <w:p w14:paraId="469E5E69" w14:textId="77777777" w:rsidR="00DA6AAE" w:rsidRDefault="00DA6AAE" w:rsidP="00CE79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要求</w:t>
            </w:r>
          </w:p>
        </w:tc>
        <w:tc>
          <w:tcPr>
            <w:tcW w:w="816" w:type="dxa"/>
            <w:vAlign w:val="center"/>
          </w:tcPr>
          <w:p w14:paraId="4498C4D3" w14:textId="77777777" w:rsidR="00DA6AAE" w:rsidRDefault="00DA6AAE" w:rsidP="00CE79D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分值</w:t>
            </w:r>
          </w:p>
        </w:tc>
        <w:tc>
          <w:tcPr>
            <w:tcW w:w="711" w:type="dxa"/>
            <w:vAlign w:val="center"/>
          </w:tcPr>
          <w:p w14:paraId="33C3B4F6" w14:textId="77777777" w:rsidR="00DA6AAE" w:rsidRDefault="00DA6AAE" w:rsidP="00CE79D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得分</w:t>
            </w:r>
          </w:p>
        </w:tc>
      </w:tr>
      <w:tr w:rsidR="00DA6AAE" w14:paraId="214084A3" w14:textId="77777777" w:rsidTr="00CE79DC">
        <w:trPr>
          <w:trHeight w:val="343"/>
          <w:jc w:val="center"/>
        </w:trPr>
        <w:tc>
          <w:tcPr>
            <w:tcW w:w="1294" w:type="dxa"/>
            <w:vMerge w:val="restart"/>
            <w:vAlign w:val="center"/>
          </w:tcPr>
          <w:p w14:paraId="45E6BF73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实训前</w:t>
            </w:r>
          </w:p>
          <w:p w14:paraId="404B7120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</w:t>
            </w:r>
            <w:r>
              <w:rPr>
                <w:rFonts w:ascii="Calibri" w:hAnsi="Calibri" w:hint="eastAsia"/>
              </w:rPr>
              <w:t>20</w:t>
            </w:r>
            <w:r>
              <w:rPr>
                <w:rFonts w:ascii="Calibri" w:hAnsi="Calibri" w:hint="eastAsia"/>
              </w:rPr>
              <w:t>分）</w:t>
            </w:r>
          </w:p>
        </w:tc>
        <w:tc>
          <w:tcPr>
            <w:tcW w:w="1562" w:type="dxa"/>
            <w:vMerge w:val="restart"/>
            <w:vAlign w:val="center"/>
          </w:tcPr>
          <w:p w14:paraId="293FA401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记录表格</w:t>
            </w:r>
          </w:p>
        </w:tc>
        <w:tc>
          <w:tcPr>
            <w:tcW w:w="4564" w:type="dxa"/>
            <w:vAlign w:val="center"/>
          </w:tcPr>
          <w:p w14:paraId="098389DE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设计合理</w:t>
            </w:r>
          </w:p>
        </w:tc>
        <w:tc>
          <w:tcPr>
            <w:tcW w:w="816" w:type="dxa"/>
            <w:vAlign w:val="center"/>
          </w:tcPr>
          <w:p w14:paraId="164CB26A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176538CB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381C5876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432D203B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353A480F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17EB2C03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及时认真</w:t>
            </w:r>
          </w:p>
        </w:tc>
        <w:tc>
          <w:tcPr>
            <w:tcW w:w="816" w:type="dxa"/>
            <w:vAlign w:val="center"/>
          </w:tcPr>
          <w:p w14:paraId="34042A49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1ED6F908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02984ECC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327A7551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Align w:val="center"/>
          </w:tcPr>
          <w:p w14:paraId="1EF38516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着装</w:t>
            </w:r>
          </w:p>
        </w:tc>
        <w:tc>
          <w:tcPr>
            <w:tcW w:w="4564" w:type="dxa"/>
            <w:vAlign w:val="center"/>
          </w:tcPr>
          <w:p w14:paraId="7F455C9A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符合安全操作要求</w:t>
            </w:r>
          </w:p>
        </w:tc>
        <w:tc>
          <w:tcPr>
            <w:tcW w:w="816" w:type="dxa"/>
            <w:vAlign w:val="center"/>
          </w:tcPr>
          <w:p w14:paraId="22FE8851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19C05562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2781728A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28139272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Align w:val="center"/>
          </w:tcPr>
          <w:p w14:paraId="11E5EAF2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进实训室</w:t>
            </w:r>
          </w:p>
        </w:tc>
        <w:tc>
          <w:tcPr>
            <w:tcW w:w="4564" w:type="dxa"/>
            <w:vAlign w:val="center"/>
          </w:tcPr>
          <w:p w14:paraId="3C7313FD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准时</w:t>
            </w:r>
          </w:p>
        </w:tc>
        <w:tc>
          <w:tcPr>
            <w:tcW w:w="816" w:type="dxa"/>
            <w:vAlign w:val="center"/>
          </w:tcPr>
          <w:p w14:paraId="25D2B517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1F7A0794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246057ED" w14:textId="77777777" w:rsidTr="00CE79DC">
        <w:trPr>
          <w:trHeight w:val="343"/>
          <w:jc w:val="center"/>
        </w:trPr>
        <w:tc>
          <w:tcPr>
            <w:tcW w:w="1294" w:type="dxa"/>
            <w:vMerge w:val="restart"/>
            <w:vAlign w:val="center"/>
          </w:tcPr>
          <w:p w14:paraId="2C13CD55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实训中</w:t>
            </w:r>
          </w:p>
          <w:p w14:paraId="0EB90E5F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</w:t>
            </w:r>
            <w:r>
              <w:rPr>
                <w:rFonts w:ascii="Calibri" w:hAnsi="Calibri" w:hint="eastAsia"/>
              </w:rPr>
              <w:t>60</w:t>
            </w:r>
            <w:r>
              <w:rPr>
                <w:rFonts w:ascii="Calibri" w:hAnsi="Calibri" w:hint="eastAsia"/>
              </w:rPr>
              <w:t>分）</w:t>
            </w:r>
          </w:p>
        </w:tc>
        <w:tc>
          <w:tcPr>
            <w:tcW w:w="1562" w:type="dxa"/>
            <w:vMerge w:val="restart"/>
            <w:vAlign w:val="center"/>
          </w:tcPr>
          <w:p w14:paraId="6C6919D7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实训操作</w:t>
            </w:r>
          </w:p>
        </w:tc>
        <w:tc>
          <w:tcPr>
            <w:tcW w:w="4564" w:type="dxa"/>
            <w:vAlign w:val="center"/>
          </w:tcPr>
          <w:p w14:paraId="17114A50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按操作标准和注意事项规范操作</w:t>
            </w:r>
          </w:p>
        </w:tc>
        <w:tc>
          <w:tcPr>
            <w:tcW w:w="816" w:type="dxa"/>
            <w:vAlign w:val="center"/>
          </w:tcPr>
          <w:p w14:paraId="0D5CA69F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</w:t>
            </w:r>
          </w:p>
        </w:tc>
        <w:tc>
          <w:tcPr>
            <w:tcW w:w="711" w:type="dxa"/>
            <w:vAlign w:val="center"/>
          </w:tcPr>
          <w:p w14:paraId="3670E725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1A21EF09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1F19DEA4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3E7EEE41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268701B1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态度认真</w:t>
            </w:r>
          </w:p>
        </w:tc>
        <w:tc>
          <w:tcPr>
            <w:tcW w:w="816" w:type="dxa"/>
            <w:vAlign w:val="center"/>
          </w:tcPr>
          <w:p w14:paraId="2458A11E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7729D01D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77A2A2A8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22DBE18C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686870F4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09C22A38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团队协作，遇到困难积极与组员沟通和交流</w:t>
            </w:r>
          </w:p>
        </w:tc>
        <w:tc>
          <w:tcPr>
            <w:tcW w:w="816" w:type="dxa"/>
            <w:vAlign w:val="center"/>
          </w:tcPr>
          <w:p w14:paraId="78DA5732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6B50037C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251DB4C9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3546F58D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E46F910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问题处理</w:t>
            </w:r>
          </w:p>
        </w:tc>
        <w:tc>
          <w:tcPr>
            <w:tcW w:w="4564" w:type="dxa"/>
            <w:vAlign w:val="center"/>
          </w:tcPr>
          <w:p w14:paraId="03CDC8A9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积极思考任务，发现问题</w:t>
            </w:r>
          </w:p>
        </w:tc>
        <w:tc>
          <w:tcPr>
            <w:tcW w:w="816" w:type="dxa"/>
            <w:vAlign w:val="center"/>
          </w:tcPr>
          <w:p w14:paraId="0897B9F7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3FC5DF8B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36841107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7FAD3BF6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33E24E5E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0BE54BAF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并提出合理的解决方法</w:t>
            </w:r>
          </w:p>
        </w:tc>
        <w:tc>
          <w:tcPr>
            <w:tcW w:w="816" w:type="dxa"/>
            <w:vAlign w:val="center"/>
          </w:tcPr>
          <w:p w14:paraId="769542C0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572EB935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70210146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038E0D2B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B9BD301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实训成效</w:t>
            </w:r>
          </w:p>
        </w:tc>
        <w:tc>
          <w:tcPr>
            <w:tcW w:w="4564" w:type="dxa"/>
            <w:vAlign w:val="center"/>
          </w:tcPr>
          <w:p w14:paraId="23FAC9E5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按规定时间完成任务</w:t>
            </w:r>
          </w:p>
        </w:tc>
        <w:tc>
          <w:tcPr>
            <w:tcW w:w="816" w:type="dxa"/>
            <w:vAlign w:val="center"/>
          </w:tcPr>
          <w:p w14:paraId="67202BD5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</w:t>
            </w:r>
          </w:p>
        </w:tc>
        <w:tc>
          <w:tcPr>
            <w:tcW w:w="711" w:type="dxa"/>
            <w:vAlign w:val="center"/>
          </w:tcPr>
          <w:p w14:paraId="583E7BD2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484574C7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3D3AE067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16BFA091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507FA9A6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任务产品符合质量标准</w:t>
            </w:r>
          </w:p>
        </w:tc>
        <w:tc>
          <w:tcPr>
            <w:tcW w:w="816" w:type="dxa"/>
            <w:vAlign w:val="center"/>
          </w:tcPr>
          <w:p w14:paraId="4C9C3060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</w:t>
            </w:r>
          </w:p>
        </w:tc>
        <w:tc>
          <w:tcPr>
            <w:tcW w:w="711" w:type="dxa"/>
            <w:vAlign w:val="center"/>
          </w:tcPr>
          <w:p w14:paraId="1EF8C25F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6FA83716" w14:textId="77777777" w:rsidTr="00CE79DC">
        <w:trPr>
          <w:trHeight w:val="343"/>
          <w:jc w:val="center"/>
        </w:trPr>
        <w:tc>
          <w:tcPr>
            <w:tcW w:w="1294" w:type="dxa"/>
            <w:vMerge w:val="restart"/>
            <w:vAlign w:val="center"/>
          </w:tcPr>
          <w:p w14:paraId="2B9DCDF6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实训后</w:t>
            </w:r>
          </w:p>
          <w:p w14:paraId="5FF31DC6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lastRenderedPageBreak/>
              <w:t>（</w:t>
            </w:r>
            <w:r>
              <w:rPr>
                <w:rFonts w:ascii="Calibri" w:hAnsi="Calibri" w:hint="eastAsia"/>
              </w:rPr>
              <w:t>20</w:t>
            </w:r>
            <w:r>
              <w:rPr>
                <w:rFonts w:ascii="Calibri" w:hAnsi="Calibri" w:hint="eastAsia"/>
              </w:rPr>
              <w:t>分）</w:t>
            </w:r>
          </w:p>
        </w:tc>
        <w:tc>
          <w:tcPr>
            <w:tcW w:w="1562" w:type="dxa"/>
            <w:vMerge w:val="restart"/>
            <w:vAlign w:val="center"/>
          </w:tcPr>
          <w:p w14:paraId="0CCA12BE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lastRenderedPageBreak/>
              <w:t>设备耗材使用</w:t>
            </w:r>
          </w:p>
        </w:tc>
        <w:tc>
          <w:tcPr>
            <w:tcW w:w="4564" w:type="dxa"/>
            <w:vAlign w:val="center"/>
          </w:tcPr>
          <w:p w14:paraId="3F3DC662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工具或设备无损坏</w:t>
            </w:r>
          </w:p>
        </w:tc>
        <w:tc>
          <w:tcPr>
            <w:tcW w:w="816" w:type="dxa"/>
            <w:vAlign w:val="center"/>
          </w:tcPr>
          <w:p w14:paraId="3FF082C1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08D50833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23C29D55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2356276D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Merge/>
            <w:vAlign w:val="center"/>
          </w:tcPr>
          <w:p w14:paraId="3B3351BF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4564" w:type="dxa"/>
            <w:vAlign w:val="center"/>
          </w:tcPr>
          <w:p w14:paraId="3AD3DB5D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耗材用量未超过指标要求</w:t>
            </w:r>
          </w:p>
        </w:tc>
        <w:tc>
          <w:tcPr>
            <w:tcW w:w="816" w:type="dxa"/>
            <w:vAlign w:val="center"/>
          </w:tcPr>
          <w:p w14:paraId="6C93437E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711" w:type="dxa"/>
            <w:vAlign w:val="center"/>
          </w:tcPr>
          <w:p w14:paraId="68912844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6613AE56" w14:textId="77777777" w:rsidTr="00CE79DC">
        <w:trPr>
          <w:trHeight w:val="343"/>
          <w:jc w:val="center"/>
        </w:trPr>
        <w:tc>
          <w:tcPr>
            <w:tcW w:w="1294" w:type="dxa"/>
            <w:vMerge/>
            <w:vAlign w:val="center"/>
          </w:tcPr>
          <w:p w14:paraId="7C1A9D8B" w14:textId="77777777" w:rsidR="00DA6AAE" w:rsidRDefault="00DA6AAE" w:rsidP="00CE79DC">
            <w:pPr>
              <w:rPr>
                <w:rFonts w:ascii="Calibri" w:hAnsi="Calibri"/>
              </w:rPr>
            </w:pPr>
          </w:p>
        </w:tc>
        <w:tc>
          <w:tcPr>
            <w:tcW w:w="1562" w:type="dxa"/>
            <w:vAlign w:val="center"/>
          </w:tcPr>
          <w:p w14:paraId="241ACB45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数据处理</w:t>
            </w:r>
          </w:p>
        </w:tc>
        <w:tc>
          <w:tcPr>
            <w:tcW w:w="4564" w:type="dxa"/>
            <w:vAlign w:val="center"/>
          </w:tcPr>
          <w:p w14:paraId="32F4CD97" w14:textId="77777777" w:rsidR="00DA6AAE" w:rsidRDefault="00DA6AAE" w:rsidP="00CE79D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数据结果正确</w:t>
            </w:r>
          </w:p>
        </w:tc>
        <w:tc>
          <w:tcPr>
            <w:tcW w:w="816" w:type="dxa"/>
            <w:vAlign w:val="center"/>
          </w:tcPr>
          <w:p w14:paraId="747FE42E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</w:t>
            </w:r>
          </w:p>
        </w:tc>
        <w:tc>
          <w:tcPr>
            <w:tcW w:w="711" w:type="dxa"/>
            <w:vAlign w:val="center"/>
          </w:tcPr>
          <w:p w14:paraId="6961C01B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  <w:tr w:rsidR="00DA6AAE" w14:paraId="76A5EC06" w14:textId="77777777" w:rsidTr="00CE79DC">
        <w:trPr>
          <w:trHeight w:val="459"/>
          <w:jc w:val="center"/>
        </w:trPr>
        <w:tc>
          <w:tcPr>
            <w:tcW w:w="7419" w:type="dxa"/>
            <w:gridSpan w:val="3"/>
            <w:vAlign w:val="center"/>
          </w:tcPr>
          <w:p w14:paraId="1C1413FA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合计</w:t>
            </w:r>
          </w:p>
        </w:tc>
        <w:tc>
          <w:tcPr>
            <w:tcW w:w="816" w:type="dxa"/>
            <w:vAlign w:val="center"/>
          </w:tcPr>
          <w:p w14:paraId="494F2587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100</w:t>
            </w:r>
          </w:p>
        </w:tc>
        <w:tc>
          <w:tcPr>
            <w:tcW w:w="711" w:type="dxa"/>
            <w:vAlign w:val="center"/>
          </w:tcPr>
          <w:p w14:paraId="7C5F7F5C" w14:textId="77777777" w:rsidR="00DA6AAE" w:rsidRDefault="00DA6AAE" w:rsidP="00CE79DC">
            <w:pPr>
              <w:jc w:val="center"/>
              <w:rPr>
                <w:rFonts w:ascii="Calibri" w:hAnsi="Calibri"/>
              </w:rPr>
            </w:pPr>
          </w:p>
        </w:tc>
      </w:tr>
    </w:tbl>
    <w:p w14:paraId="565C88E8" w14:textId="77777777" w:rsidR="00DA6AAE" w:rsidRDefault="00DA6AAE" w:rsidP="00DA6AAE">
      <w:pPr>
        <w:spacing w:line="360" w:lineRule="exact"/>
        <w:rPr>
          <w:b/>
          <w:bCs/>
          <w:sz w:val="28"/>
          <w:szCs w:val="28"/>
          <w:shd w:val="clear" w:color="auto" w:fill="FFFFFF"/>
        </w:rPr>
      </w:pPr>
    </w:p>
    <w:p w14:paraId="36FD0752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240EA2DE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608ADC76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4A389573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77CA3CE8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248F9235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表二：项目实训综合评价表</w:t>
      </w:r>
    </w:p>
    <w:p w14:paraId="32E8D3E5" w14:textId="77777777" w:rsidR="00DA6AAE" w:rsidRDefault="00DA6AAE" w:rsidP="00DA6AAE">
      <w:pPr>
        <w:spacing w:line="360" w:lineRule="exact"/>
        <w:jc w:val="center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项目名称_</w:t>
      </w:r>
      <w:r>
        <w:rPr>
          <w:rFonts w:hint="eastAsia"/>
          <w:szCs w:val="21"/>
          <w:u w:val="single"/>
          <w:shd w:val="clear" w:color="auto" w:fill="FFFFFF"/>
        </w:rPr>
        <w:t>独立住宅</w:t>
      </w:r>
      <w:r w:rsidRPr="00AD46AA">
        <w:rPr>
          <w:rFonts w:hint="eastAsia"/>
          <w:szCs w:val="21"/>
          <w:u w:val="single"/>
          <w:shd w:val="clear" w:color="auto" w:fill="FFFFFF"/>
        </w:rPr>
        <w:t>设计_</w:t>
      </w:r>
      <w:r>
        <w:rPr>
          <w:rFonts w:hint="eastAsia"/>
          <w:szCs w:val="21"/>
          <w:shd w:val="clear" w:color="auto" w:fill="FFFFFF"/>
        </w:rPr>
        <w:t>________   组别__________             得分__________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035"/>
        <w:gridCol w:w="992"/>
        <w:gridCol w:w="996"/>
      </w:tblGrid>
      <w:tr w:rsidR="00DA6AAE" w14:paraId="63197963" w14:textId="77777777" w:rsidTr="00CE79DC">
        <w:trPr>
          <w:trHeight w:hRule="exact" w:val="340"/>
          <w:tblHeader/>
          <w:jc w:val="center"/>
        </w:trPr>
        <w:tc>
          <w:tcPr>
            <w:tcW w:w="6416" w:type="dxa"/>
            <w:gridSpan w:val="2"/>
            <w:vAlign w:val="center"/>
          </w:tcPr>
          <w:p w14:paraId="2915CD76" w14:textId="77777777" w:rsidR="00DA6AAE" w:rsidRDefault="00DA6AAE" w:rsidP="00CE79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评价项目</w:t>
            </w:r>
          </w:p>
        </w:tc>
        <w:tc>
          <w:tcPr>
            <w:tcW w:w="992" w:type="dxa"/>
            <w:vAlign w:val="center"/>
          </w:tcPr>
          <w:p w14:paraId="4477F678" w14:textId="77777777" w:rsidR="00DA6AAE" w:rsidRDefault="00DA6AAE" w:rsidP="00CE79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分值</w:t>
            </w:r>
          </w:p>
        </w:tc>
        <w:tc>
          <w:tcPr>
            <w:tcW w:w="996" w:type="dxa"/>
            <w:vAlign w:val="center"/>
          </w:tcPr>
          <w:p w14:paraId="493721D3" w14:textId="77777777" w:rsidR="00DA6AAE" w:rsidRDefault="00DA6AAE" w:rsidP="00CE79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得分</w:t>
            </w:r>
          </w:p>
        </w:tc>
      </w:tr>
      <w:tr w:rsidR="00DA6AAE" w14:paraId="5DCEABC0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6352ADB8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1.</w:t>
            </w:r>
            <w:r>
              <w:rPr>
                <w:rFonts w:ascii="Calibri" w:hAnsi="Calibri" w:hint="eastAsia"/>
                <w:szCs w:val="21"/>
              </w:rPr>
              <w:t>学习目标是否明确</w:t>
            </w:r>
          </w:p>
        </w:tc>
        <w:tc>
          <w:tcPr>
            <w:tcW w:w="992" w:type="dxa"/>
            <w:vAlign w:val="center"/>
          </w:tcPr>
          <w:p w14:paraId="75DF551D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13D1419C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49DCA627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5C9FD9C9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>
              <w:rPr>
                <w:rFonts w:ascii="Calibri" w:hAnsi="Calibri" w:hint="eastAsia"/>
                <w:szCs w:val="21"/>
              </w:rPr>
              <w:t>学习过程是否呈上升趋势，不断进步</w:t>
            </w:r>
          </w:p>
        </w:tc>
        <w:tc>
          <w:tcPr>
            <w:tcW w:w="992" w:type="dxa"/>
            <w:vAlign w:val="center"/>
          </w:tcPr>
          <w:p w14:paraId="7B72E994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14:paraId="0277D2BF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67069863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30DF0BED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>
              <w:rPr>
                <w:rFonts w:ascii="Calibri" w:hAnsi="Calibri" w:hint="eastAsia"/>
                <w:szCs w:val="21"/>
              </w:rPr>
              <w:t>是否能独立地获取信息，资料收集是否完善</w:t>
            </w:r>
          </w:p>
        </w:tc>
        <w:tc>
          <w:tcPr>
            <w:tcW w:w="992" w:type="dxa"/>
            <w:vAlign w:val="center"/>
          </w:tcPr>
          <w:p w14:paraId="77D940D6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14:paraId="6499455B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3F7B9022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0310F020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4.</w:t>
            </w:r>
            <w:r>
              <w:rPr>
                <w:rFonts w:ascii="Calibri" w:hAnsi="Calibri" w:hint="eastAsia"/>
                <w:szCs w:val="21"/>
              </w:rPr>
              <w:t>独立制定</w:t>
            </w:r>
            <w:r>
              <w:rPr>
                <w:rFonts w:ascii="Calibri" w:hAnsi="Calibri" w:hint="eastAsia"/>
                <w:szCs w:val="21"/>
              </w:rPr>
              <w:t>.</w:t>
            </w:r>
            <w:r>
              <w:rPr>
                <w:rFonts w:ascii="Calibri" w:hAnsi="Calibri" w:hint="eastAsia"/>
                <w:szCs w:val="21"/>
              </w:rPr>
              <w:t>实施</w:t>
            </w:r>
            <w:r>
              <w:rPr>
                <w:rFonts w:ascii="Calibri" w:hAnsi="Calibri" w:hint="eastAsia"/>
                <w:szCs w:val="21"/>
              </w:rPr>
              <w:t>.</w:t>
            </w:r>
            <w:r>
              <w:rPr>
                <w:rFonts w:ascii="Calibri" w:hAnsi="Calibri" w:hint="eastAsia"/>
                <w:szCs w:val="21"/>
              </w:rPr>
              <w:t>评价工作方案情况</w:t>
            </w:r>
          </w:p>
        </w:tc>
        <w:tc>
          <w:tcPr>
            <w:tcW w:w="992" w:type="dxa"/>
            <w:vAlign w:val="center"/>
          </w:tcPr>
          <w:p w14:paraId="3BD8AD27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20</w:t>
            </w:r>
          </w:p>
        </w:tc>
        <w:tc>
          <w:tcPr>
            <w:tcW w:w="996" w:type="dxa"/>
            <w:vAlign w:val="center"/>
          </w:tcPr>
          <w:p w14:paraId="02778D7C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73FB177C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02554A24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5.</w:t>
            </w:r>
            <w:r>
              <w:rPr>
                <w:rFonts w:ascii="Calibri" w:hAnsi="Calibri" w:hint="eastAsia"/>
                <w:szCs w:val="21"/>
              </w:rPr>
              <w:t>能否清晰地表达自己的观点和思路，及时解决问题</w:t>
            </w:r>
          </w:p>
        </w:tc>
        <w:tc>
          <w:tcPr>
            <w:tcW w:w="992" w:type="dxa"/>
            <w:vAlign w:val="center"/>
          </w:tcPr>
          <w:p w14:paraId="1D09ECC5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14:paraId="20CD030F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5B648ADE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02C0E35E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6.</w:t>
            </w:r>
            <w:r>
              <w:rPr>
                <w:rFonts w:ascii="Calibri" w:hAnsi="Calibri" w:hint="eastAsia"/>
                <w:szCs w:val="21"/>
              </w:rPr>
              <w:t>项目实施操作的表现如何</w:t>
            </w:r>
          </w:p>
        </w:tc>
        <w:tc>
          <w:tcPr>
            <w:tcW w:w="992" w:type="dxa"/>
            <w:vAlign w:val="center"/>
          </w:tcPr>
          <w:p w14:paraId="3CDF2F3E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20</w:t>
            </w:r>
          </w:p>
        </w:tc>
        <w:tc>
          <w:tcPr>
            <w:tcW w:w="996" w:type="dxa"/>
            <w:vAlign w:val="center"/>
          </w:tcPr>
          <w:p w14:paraId="592429CD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7D567A51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3B3047FB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7.</w:t>
            </w:r>
            <w:r>
              <w:rPr>
                <w:rFonts w:ascii="Calibri" w:hAnsi="Calibri" w:hint="eastAsia"/>
                <w:szCs w:val="21"/>
              </w:rPr>
              <w:t>职业整体素养的确立与表现</w:t>
            </w:r>
          </w:p>
        </w:tc>
        <w:tc>
          <w:tcPr>
            <w:tcW w:w="992" w:type="dxa"/>
            <w:vAlign w:val="center"/>
          </w:tcPr>
          <w:p w14:paraId="46464026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1017D517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1CB4E0CF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799F60A5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8.</w:t>
            </w:r>
            <w:r>
              <w:rPr>
                <w:rFonts w:ascii="Calibri" w:hAnsi="Calibri" w:hint="eastAsia"/>
                <w:szCs w:val="21"/>
              </w:rPr>
              <w:t>是否能认真总结</w:t>
            </w:r>
            <w:r>
              <w:rPr>
                <w:rFonts w:ascii="Calibri" w:hAnsi="Calibri" w:hint="eastAsia"/>
                <w:szCs w:val="21"/>
              </w:rPr>
              <w:t>.</w:t>
            </w:r>
            <w:r>
              <w:rPr>
                <w:rFonts w:ascii="Calibri" w:hAnsi="Calibri" w:hint="eastAsia"/>
                <w:szCs w:val="21"/>
              </w:rPr>
              <w:t>正确评价完成项目情况</w:t>
            </w:r>
          </w:p>
        </w:tc>
        <w:tc>
          <w:tcPr>
            <w:tcW w:w="992" w:type="dxa"/>
            <w:vAlign w:val="center"/>
          </w:tcPr>
          <w:p w14:paraId="724B9772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58FDD3D8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53C83A93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622128C8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9.</w:t>
            </w:r>
            <w:r>
              <w:rPr>
                <w:rFonts w:ascii="Calibri" w:hAnsi="Calibri" w:hint="eastAsia"/>
                <w:szCs w:val="21"/>
              </w:rPr>
              <w:t>工作环境的整洁有序与团队合作精神表现</w:t>
            </w:r>
          </w:p>
        </w:tc>
        <w:tc>
          <w:tcPr>
            <w:tcW w:w="992" w:type="dxa"/>
            <w:vAlign w:val="center"/>
          </w:tcPr>
          <w:p w14:paraId="2D267AB7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996" w:type="dxa"/>
            <w:vAlign w:val="center"/>
          </w:tcPr>
          <w:p w14:paraId="383E9433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32EED111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437BEF45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10.</w:t>
            </w:r>
            <w:r>
              <w:rPr>
                <w:rFonts w:ascii="Calibri" w:hAnsi="Calibri" w:hint="eastAsia"/>
                <w:szCs w:val="21"/>
              </w:rPr>
              <w:t>每一项任务是否及时</w:t>
            </w:r>
            <w:r>
              <w:rPr>
                <w:rFonts w:ascii="Calibri" w:hAnsi="Calibri" w:hint="eastAsia"/>
                <w:szCs w:val="21"/>
              </w:rPr>
              <w:t>.</w:t>
            </w:r>
            <w:r>
              <w:rPr>
                <w:rFonts w:ascii="Calibri" w:hAnsi="Calibri" w:hint="eastAsia"/>
                <w:szCs w:val="21"/>
              </w:rPr>
              <w:t>认真完成</w:t>
            </w:r>
          </w:p>
        </w:tc>
        <w:tc>
          <w:tcPr>
            <w:tcW w:w="992" w:type="dxa"/>
            <w:vAlign w:val="center"/>
          </w:tcPr>
          <w:p w14:paraId="04970A0E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996" w:type="dxa"/>
            <w:vAlign w:val="center"/>
          </w:tcPr>
          <w:p w14:paraId="31696259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25EC7692" w14:textId="77777777" w:rsidTr="00CE79DC">
        <w:trPr>
          <w:trHeight w:hRule="exact" w:val="340"/>
          <w:jc w:val="center"/>
        </w:trPr>
        <w:tc>
          <w:tcPr>
            <w:tcW w:w="6416" w:type="dxa"/>
            <w:gridSpan w:val="2"/>
            <w:vAlign w:val="center"/>
          </w:tcPr>
          <w:p w14:paraId="0ED73FC3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总评</w:t>
            </w:r>
          </w:p>
        </w:tc>
        <w:tc>
          <w:tcPr>
            <w:tcW w:w="992" w:type="dxa"/>
            <w:vAlign w:val="center"/>
          </w:tcPr>
          <w:p w14:paraId="72B5D35C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100</w:t>
            </w:r>
          </w:p>
        </w:tc>
        <w:tc>
          <w:tcPr>
            <w:tcW w:w="996" w:type="dxa"/>
            <w:vAlign w:val="center"/>
          </w:tcPr>
          <w:p w14:paraId="447A611D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A6AAE" w14:paraId="538C7C04" w14:textId="77777777" w:rsidTr="00CE79DC">
        <w:trPr>
          <w:trHeight w:hRule="exact" w:val="340"/>
          <w:jc w:val="center"/>
        </w:trPr>
        <w:tc>
          <w:tcPr>
            <w:tcW w:w="1381" w:type="dxa"/>
            <w:vAlign w:val="center"/>
          </w:tcPr>
          <w:p w14:paraId="7B8D7B21" w14:textId="77777777" w:rsidR="00DA6AAE" w:rsidRDefault="00DA6AAE" w:rsidP="00CE79D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改进意见</w:t>
            </w:r>
          </w:p>
        </w:tc>
        <w:tc>
          <w:tcPr>
            <w:tcW w:w="7023" w:type="dxa"/>
            <w:gridSpan w:val="3"/>
            <w:vAlign w:val="center"/>
          </w:tcPr>
          <w:p w14:paraId="7DB994C0" w14:textId="77777777" w:rsidR="00DA6AAE" w:rsidRDefault="00DA6AAE" w:rsidP="00CE79DC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14:paraId="4F7E7F71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14:paraId="42EBF1A9" w14:textId="77777777" w:rsidR="00DA6AAE" w:rsidRDefault="00DA6AAE" w:rsidP="00DA6AAE">
      <w:pPr>
        <w:spacing w:line="360" w:lineRule="exac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表三：项目实训报告</w:t>
      </w:r>
    </w:p>
    <w:p w14:paraId="70A2B18A" w14:textId="77777777" w:rsidR="00DA6AAE" w:rsidRDefault="00DA6AAE" w:rsidP="00DA6AAE">
      <w:pPr>
        <w:spacing w:line="360" w:lineRule="exact"/>
        <w:jc w:val="center"/>
        <w:rPr>
          <w:kern w:val="0"/>
          <w:szCs w:val="21"/>
        </w:rPr>
      </w:pPr>
    </w:p>
    <w:p w14:paraId="2C81F079" w14:textId="77777777" w:rsidR="00DA6AAE" w:rsidRDefault="00DA6AAE" w:rsidP="00DA6AAE">
      <w:pPr>
        <w:spacing w:line="360" w:lineRule="exact"/>
        <w:jc w:val="center"/>
        <w:rPr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90"/>
        <w:gridCol w:w="7"/>
        <w:gridCol w:w="2041"/>
        <w:gridCol w:w="1020"/>
        <w:gridCol w:w="570"/>
        <w:gridCol w:w="1320"/>
        <w:gridCol w:w="1050"/>
        <w:gridCol w:w="1508"/>
      </w:tblGrid>
      <w:tr w:rsidR="00DA6AAE" w:rsidRPr="001E6CB3" w14:paraId="72049E03" w14:textId="77777777" w:rsidTr="00CE79DC">
        <w:trPr>
          <w:trHeight w:val="419"/>
          <w:jc w:val="center"/>
        </w:trPr>
        <w:tc>
          <w:tcPr>
            <w:tcW w:w="1006" w:type="dxa"/>
            <w:gridSpan w:val="2"/>
            <w:shd w:val="clear" w:color="auto" w:fill="auto"/>
            <w:vAlign w:val="center"/>
          </w:tcPr>
          <w:p w14:paraId="0FF316D2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7BBF26FD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F47BAA8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班级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DD0BDE3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C1174DF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组别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4BD6CD3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DA6AAE" w14:paraId="1F5588F4" w14:textId="77777777" w:rsidTr="00CE79DC">
        <w:trPr>
          <w:trHeight w:val="505"/>
          <w:jc w:val="center"/>
        </w:trPr>
        <w:tc>
          <w:tcPr>
            <w:tcW w:w="1013" w:type="dxa"/>
            <w:gridSpan w:val="3"/>
            <w:shd w:val="clear" w:color="auto" w:fill="auto"/>
            <w:vAlign w:val="center"/>
          </w:tcPr>
          <w:p w14:paraId="362EBE3E" w14:textId="77777777" w:rsidR="00DA6AAE" w:rsidRDefault="00DA6AAE" w:rsidP="00CE79DC">
            <w:pPr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实训</w:t>
            </w:r>
          </w:p>
          <w:p w14:paraId="3A4532C1" w14:textId="77777777" w:rsidR="00DA6AAE" w:rsidRPr="001E6CB3" w:rsidRDefault="00DA6AAE" w:rsidP="00CE79DC">
            <w:pPr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任务</w:t>
            </w: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 w14:paraId="0BB8F4FA" w14:textId="77777777" w:rsidR="00DA6AAE" w:rsidRPr="001E6CB3" w:rsidRDefault="00DA6AAE" w:rsidP="00CE79DC">
            <w:pPr>
              <w:rPr>
                <w:kern w:val="0"/>
                <w:szCs w:val="21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519ACCA6" w14:textId="77777777" w:rsidR="00DA6AAE" w:rsidRDefault="00DA6AAE" w:rsidP="00CE79DC">
            <w:r>
              <w:t>20   ~ 20   学年    第  学期</w:t>
            </w:r>
          </w:p>
          <w:p w14:paraId="3AA9CE21" w14:textId="77777777" w:rsidR="00DA6AAE" w:rsidRDefault="00DA6AAE" w:rsidP="00CE79DC">
            <w:r>
              <w:t>第    周       年 月   日</w:t>
            </w:r>
          </w:p>
        </w:tc>
      </w:tr>
      <w:tr w:rsidR="00DA6AAE" w:rsidRPr="001E6CB3" w14:paraId="0664CCA1" w14:textId="77777777" w:rsidTr="00CE79DC">
        <w:trPr>
          <w:trHeight w:val="645"/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 w14:paraId="2F73BEA0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实训内容</w:t>
            </w:r>
          </w:p>
        </w:tc>
      </w:tr>
      <w:tr w:rsidR="00DA6AAE" w:rsidRPr="001E6CB3" w14:paraId="15426A46" w14:textId="77777777" w:rsidTr="00CE79DC">
        <w:trPr>
          <w:trHeight w:val="2741"/>
          <w:jc w:val="center"/>
        </w:trPr>
        <w:tc>
          <w:tcPr>
            <w:tcW w:w="8522" w:type="dxa"/>
            <w:gridSpan w:val="9"/>
            <w:shd w:val="clear" w:color="auto" w:fill="auto"/>
          </w:tcPr>
          <w:p w14:paraId="640B016C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DA6AAE" w:rsidRPr="001E6CB3" w14:paraId="15D03DA9" w14:textId="77777777" w:rsidTr="00CE79DC">
        <w:trPr>
          <w:trHeight w:val="2536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FF3B155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练</w:t>
            </w:r>
          </w:p>
          <w:p w14:paraId="32E6E2AC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习</w:t>
            </w:r>
          </w:p>
          <w:p w14:paraId="5E929D53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及</w:t>
            </w:r>
          </w:p>
          <w:p w14:paraId="39AA65E0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思</w:t>
            </w:r>
          </w:p>
          <w:p w14:paraId="59130B5B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1E6CB3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7706" w:type="dxa"/>
            <w:gridSpan w:val="8"/>
            <w:shd w:val="clear" w:color="auto" w:fill="auto"/>
          </w:tcPr>
          <w:p w14:paraId="4AA778C0" w14:textId="77777777" w:rsidR="00DA6AAE" w:rsidRPr="001E6CB3" w:rsidRDefault="00DA6AAE" w:rsidP="00CE79DC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</w:tbl>
    <w:p w14:paraId="70DA430D" w14:textId="77777777" w:rsidR="00DA6AAE" w:rsidRDefault="00DA6AAE" w:rsidP="00DA6AAE">
      <w:pPr>
        <w:spacing w:line="360" w:lineRule="exact"/>
        <w:rPr>
          <w:kern w:val="0"/>
          <w:szCs w:val="21"/>
        </w:rPr>
      </w:pPr>
    </w:p>
    <w:p w14:paraId="004B2E95" w14:textId="77777777" w:rsidR="00DA6AAE" w:rsidRPr="00A56EAB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5F46AA1F" w14:textId="77777777" w:rsidR="00DA6AAE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34F9569C" w14:textId="77777777" w:rsidR="00DA6AAE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5C7C5D63" w14:textId="77777777" w:rsidR="00DA6AAE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2A177A14" w14:textId="77777777" w:rsidR="00DA6AAE" w:rsidRDefault="00DA6AAE" w:rsidP="00DA6AAE">
      <w:pPr>
        <w:spacing w:line="360" w:lineRule="auto"/>
        <w:ind w:firstLineChars="200" w:firstLine="560"/>
        <w:jc w:val="left"/>
        <w:rPr>
          <w:b/>
          <w:bCs/>
          <w:sz w:val="28"/>
          <w:szCs w:val="28"/>
          <w:shd w:val="clear" w:color="auto" w:fill="FFFFFF"/>
        </w:rPr>
      </w:pPr>
    </w:p>
    <w:p w14:paraId="349A0278" w14:textId="77777777" w:rsidR="0070726B" w:rsidRDefault="0070726B">
      <w:bookmarkStart w:id="13" w:name="_GoBack"/>
      <w:bookmarkEnd w:id="13"/>
    </w:p>
    <w:sectPr w:rsidR="0070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51BF" w14:textId="77777777" w:rsidR="0040559F" w:rsidRDefault="0040559F" w:rsidP="00DA6AAE">
      <w:r>
        <w:separator/>
      </w:r>
    </w:p>
  </w:endnote>
  <w:endnote w:type="continuationSeparator" w:id="0">
    <w:p w14:paraId="6ADA4284" w14:textId="77777777" w:rsidR="0040559F" w:rsidRDefault="0040559F" w:rsidP="00DA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DB11" w14:textId="77777777" w:rsidR="00DA6AAE" w:rsidRDefault="00DA6AAE">
    <w:pPr>
      <w:pStyle w:val="a5"/>
      <w:jc w:val="both"/>
    </w:pPr>
  </w:p>
  <w:p w14:paraId="30871E27" w14:textId="77777777" w:rsidR="00DA6AAE" w:rsidRDefault="00DA6A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9CA94" w14:textId="77777777" w:rsidR="0040559F" w:rsidRDefault="0040559F" w:rsidP="00DA6AAE">
      <w:r>
        <w:separator/>
      </w:r>
    </w:p>
  </w:footnote>
  <w:footnote w:type="continuationSeparator" w:id="0">
    <w:p w14:paraId="074610CC" w14:textId="77777777" w:rsidR="0040559F" w:rsidRDefault="0040559F" w:rsidP="00DA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264F" w14:textId="77777777" w:rsidR="00DA6AAE" w:rsidRDefault="00DA6AAE">
    <w:pPr>
      <w:pStyle w:val="a3"/>
    </w:pPr>
    <w:r>
      <w:rPr>
        <w:noProof/>
      </w:rPr>
      <w:fldChar w:fldCharType="begin"/>
    </w:r>
    <w:r>
      <w:rPr>
        <w:noProof/>
      </w:rPr>
      <w:instrText xml:space="preserve"> PAGE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01D03D0E"/>
    <w:multiLevelType w:val="hybridMultilevel"/>
    <w:tmpl w:val="3DF673C8"/>
    <w:lvl w:ilvl="0" w:tplc="77848210">
      <w:start w:val="2"/>
      <w:numFmt w:val="decimal"/>
      <w:lvlText w:val="%1】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B41008"/>
    <w:multiLevelType w:val="hybridMultilevel"/>
    <w:tmpl w:val="CAA0DBFE"/>
    <w:lvl w:ilvl="0" w:tplc="EB8CF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8EC69D4"/>
    <w:multiLevelType w:val="hybridMultilevel"/>
    <w:tmpl w:val="8EA02978"/>
    <w:lvl w:ilvl="0" w:tplc="7A687630">
      <w:start w:val="2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F86F7C"/>
    <w:multiLevelType w:val="hybridMultilevel"/>
    <w:tmpl w:val="906035EC"/>
    <w:lvl w:ilvl="0" w:tplc="757E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555483"/>
    <w:multiLevelType w:val="hybridMultilevel"/>
    <w:tmpl w:val="8E4A31FC"/>
    <w:lvl w:ilvl="0" w:tplc="EDBC0C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1C2D5F"/>
    <w:multiLevelType w:val="hybridMultilevel"/>
    <w:tmpl w:val="18DAC664"/>
    <w:lvl w:ilvl="0" w:tplc="CA908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FD4E23"/>
    <w:multiLevelType w:val="hybridMultilevel"/>
    <w:tmpl w:val="ACE07B2C"/>
    <w:lvl w:ilvl="0" w:tplc="058E5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A805066"/>
    <w:multiLevelType w:val="hybridMultilevel"/>
    <w:tmpl w:val="6896E07C"/>
    <w:lvl w:ilvl="0" w:tplc="51A6C5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黑体" w:hint="eastAsia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73CAB"/>
    <w:multiLevelType w:val="hybridMultilevel"/>
    <w:tmpl w:val="FAD67610"/>
    <w:lvl w:ilvl="0" w:tplc="1FDCBC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B062A4"/>
    <w:multiLevelType w:val="hybridMultilevel"/>
    <w:tmpl w:val="E440FE52"/>
    <w:lvl w:ilvl="0" w:tplc="1EE80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FF530D9"/>
    <w:multiLevelType w:val="hybridMultilevel"/>
    <w:tmpl w:val="6896E07C"/>
    <w:lvl w:ilvl="0" w:tplc="51A6C5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黑体" w:hint="eastAsia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845B68"/>
    <w:multiLevelType w:val="hybridMultilevel"/>
    <w:tmpl w:val="8EA4C4E4"/>
    <w:lvl w:ilvl="0" w:tplc="F042D5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296F88"/>
    <w:multiLevelType w:val="hybridMultilevel"/>
    <w:tmpl w:val="2E4802F0"/>
    <w:lvl w:ilvl="0" w:tplc="F4C2593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BD48E8"/>
    <w:multiLevelType w:val="hybridMultilevel"/>
    <w:tmpl w:val="E392DE18"/>
    <w:lvl w:ilvl="0" w:tplc="2B8E48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3D216F9"/>
    <w:multiLevelType w:val="hybridMultilevel"/>
    <w:tmpl w:val="54AE16AA"/>
    <w:lvl w:ilvl="0" w:tplc="8DF695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4467815"/>
    <w:multiLevelType w:val="hybridMultilevel"/>
    <w:tmpl w:val="8E282B8E"/>
    <w:lvl w:ilvl="0" w:tplc="DD3859A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eastAsia="黑体" w:hint="eastAsia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552A66A1"/>
    <w:multiLevelType w:val="hybridMultilevel"/>
    <w:tmpl w:val="603C3E08"/>
    <w:lvl w:ilvl="0" w:tplc="67882A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D054A9"/>
    <w:multiLevelType w:val="hybridMultilevel"/>
    <w:tmpl w:val="00E0EC16"/>
    <w:lvl w:ilvl="0" w:tplc="C0BC67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37209A"/>
    <w:multiLevelType w:val="hybridMultilevel"/>
    <w:tmpl w:val="71067DA8"/>
    <w:lvl w:ilvl="0" w:tplc="96363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94CCC69"/>
    <w:multiLevelType w:val="singleLevel"/>
    <w:tmpl w:val="594CCC69"/>
    <w:lvl w:ilvl="0">
      <w:start w:val="2"/>
      <w:numFmt w:val="chineseCounting"/>
      <w:suff w:val="nothing"/>
      <w:lvlText w:val="%1、"/>
      <w:lvlJc w:val="left"/>
    </w:lvl>
  </w:abstractNum>
  <w:abstractNum w:abstractNumId="25" w15:restartNumberingAfterBreak="0">
    <w:nsid w:val="59522228"/>
    <w:multiLevelType w:val="singleLevel"/>
    <w:tmpl w:val="59522228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595A0A9A"/>
    <w:multiLevelType w:val="singleLevel"/>
    <w:tmpl w:val="595A0A9A"/>
    <w:lvl w:ilvl="0">
      <w:start w:val="1"/>
      <w:numFmt w:val="decimal"/>
      <w:suff w:val="nothing"/>
      <w:lvlText w:val="（%1）"/>
      <w:lvlJc w:val="left"/>
    </w:lvl>
  </w:abstractNum>
  <w:abstractNum w:abstractNumId="27" w15:restartNumberingAfterBreak="0">
    <w:nsid w:val="595C466C"/>
    <w:multiLevelType w:val="singleLevel"/>
    <w:tmpl w:val="595C466C"/>
    <w:lvl w:ilvl="0">
      <w:start w:val="2"/>
      <w:numFmt w:val="decimal"/>
      <w:suff w:val="space"/>
      <w:lvlText w:val="%1."/>
      <w:lvlJc w:val="left"/>
    </w:lvl>
  </w:abstractNum>
  <w:abstractNum w:abstractNumId="28" w15:restartNumberingAfterBreak="0">
    <w:nsid w:val="595C4710"/>
    <w:multiLevelType w:val="singleLevel"/>
    <w:tmpl w:val="595C4710"/>
    <w:lvl w:ilvl="0">
      <w:start w:val="1"/>
      <w:numFmt w:val="decimal"/>
      <w:suff w:val="space"/>
      <w:lvlText w:val="(%1)"/>
      <w:lvlJc w:val="left"/>
    </w:lvl>
  </w:abstractNum>
  <w:abstractNum w:abstractNumId="29" w15:restartNumberingAfterBreak="0">
    <w:nsid w:val="595E441F"/>
    <w:multiLevelType w:val="hybridMultilevel"/>
    <w:tmpl w:val="97AC0EDA"/>
    <w:lvl w:ilvl="0" w:tplc="2DF8F7D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962EB99"/>
    <w:multiLevelType w:val="singleLevel"/>
    <w:tmpl w:val="5962EB99"/>
    <w:lvl w:ilvl="0">
      <w:start w:val="1"/>
      <w:numFmt w:val="chineseCounting"/>
      <w:suff w:val="nothing"/>
      <w:lvlText w:val="%1、"/>
      <w:lvlJc w:val="left"/>
    </w:lvl>
  </w:abstractNum>
  <w:abstractNum w:abstractNumId="31" w15:restartNumberingAfterBreak="0">
    <w:nsid w:val="5A44B543"/>
    <w:multiLevelType w:val="singleLevel"/>
    <w:tmpl w:val="5A44B543"/>
    <w:lvl w:ilvl="0">
      <w:start w:val="8"/>
      <w:numFmt w:val="chineseCounting"/>
      <w:suff w:val="nothing"/>
      <w:lvlText w:val="%1、"/>
      <w:lvlJc w:val="left"/>
    </w:lvl>
  </w:abstractNum>
  <w:abstractNum w:abstractNumId="32" w15:restartNumberingAfterBreak="0">
    <w:nsid w:val="5A80338A"/>
    <w:multiLevelType w:val="hybridMultilevel"/>
    <w:tmpl w:val="119CD25A"/>
    <w:lvl w:ilvl="0" w:tplc="B994D46E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eastAsia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3" w15:restartNumberingAfterBreak="0">
    <w:nsid w:val="5EB50957"/>
    <w:multiLevelType w:val="hybridMultilevel"/>
    <w:tmpl w:val="09345B24"/>
    <w:lvl w:ilvl="0" w:tplc="F4201B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A65829"/>
    <w:multiLevelType w:val="hybridMultilevel"/>
    <w:tmpl w:val="A6AA7BB0"/>
    <w:lvl w:ilvl="0" w:tplc="ED3A4D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9E0653"/>
    <w:multiLevelType w:val="hybridMultilevel"/>
    <w:tmpl w:val="CD04B78E"/>
    <w:lvl w:ilvl="0" w:tplc="55DA20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2E452C6"/>
    <w:multiLevelType w:val="hybridMultilevel"/>
    <w:tmpl w:val="A31A902C"/>
    <w:lvl w:ilvl="0" w:tplc="B64038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65F6E9D"/>
    <w:multiLevelType w:val="hybridMultilevel"/>
    <w:tmpl w:val="207C9CA8"/>
    <w:lvl w:ilvl="0" w:tplc="BA4E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2"/>
  </w:num>
  <w:num w:numId="5">
    <w:abstractNumId w:val="17"/>
  </w:num>
  <w:num w:numId="6">
    <w:abstractNumId w:val="16"/>
  </w:num>
  <w:num w:numId="7">
    <w:abstractNumId w:val="7"/>
  </w:num>
  <w:num w:numId="8">
    <w:abstractNumId w:val="3"/>
  </w:num>
  <w:num w:numId="9">
    <w:abstractNumId w:val="0"/>
  </w:num>
  <w:num w:numId="10">
    <w:abstractNumId w:val="25"/>
  </w:num>
  <w:num w:numId="11">
    <w:abstractNumId w:val="26"/>
  </w:num>
  <w:num w:numId="12">
    <w:abstractNumId w:val="24"/>
  </w:num>
  <w:num w:numId="13">
    <w:abstractNumId w:val="29"/>
  </w:num>
  <w:num w:numId="14">
    <w:abstractNumId w:val="19"/>
  </w:num>
  <w:num w:numId="15">
    <w:abstractNumId w:val="22"/>
  </w:num>
  <w:num w:numId="16">
    <w:abstractNumId w:val="35"/>
  </w:num>
  <w:num w:numId="17">
    <w:abstractNumId w:val="36"/>
  </w:num>
  <w:num w:numId="18">
    <w:abstractNumId w:val="21"/>
  </w:num>
  <w:num w:numId="19">
    <w:abstractNumId w:val="33"/>
  </w:num>
  <w:num w:numId="20">
    <w:abstractNumId w:val="18"/>
  </w:num>
  <w:num w:numId="21">
    <w:abstractNumId w:val="34"/>
  </w:num>
  <w:num w:numId="22">
    <w:abstractNumId w:val="37"/>
  </w:num>
  <w:num w:numId="23">
    <w:abstractNumId w:val="11"/>
  </w:num>
  <w:num w:numId="24">
    <w:abstractNumId w:val="32"/>
  </w:num>
  <w:num w:numId="25">
    <w:abstractNumId w:val="8"/>
  </w:num>
  <w:num w:numId="26">
    <w:abstractNumId w:val="6"/>
  </w:num>
  <w:num w:numId="27">
    <w:abstractNumId w:val="20"/>
  </w:num>
  <w:num w:numId="28">
    <w:abstractNumId w:val="12"/>
  </w:num>
  <w:num w:numId="29">
    <w:abstractNumId w:val="14"/>
  </w:num>
  <w:num w:numId="30">
    <w:abstractNumId w:val="5"/>
  </w:num>
  <w:num w:numId="31">
    <w:abstractNumId w:val="23"/>
  </w:num>
  <w:num w:numId="32">
    <w:abstractNumId w:val="9"/>
  </w:num>
  <w:num w:numId="33">
    <w:abstractNumId w:val="10"/>
  </w:num>
  <w:num w:numId="34">
    <w:abstractNumId w:val="15"/>
  </w:num>
  <w:num w:numId="35">
    <w:abstractNumId w:val="30"/>
  </w:num>
  <w:num w:numId="36">
    <w:abstractNumId w:val="4"/>
  </w:num>
  <w:num w:numId="37">
    <w:abstractNumId w:val="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1"/>
    <w:rsid w:val="0040559F"/>
    <w:rsid w:val="005D0391"/>
    <w:rsid w:val="006C7474"/>
    <w:rsid w:val="0070726B"/>
    <w:rsid w:val="00DA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236A05-8997-4D1F-90DE-21B42D09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AA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A6AAE"/>
    <w:pPr>
      <w:keepNext/>
      <w:keepLines/>
      <w:tabs>
        <w:tab w:val="left" w:pos="432"/>
        <w:tab w:val="left" w:pos="720"/>
      </w:tabs>
      <w:spacing w:before="340" w:after="330" w:line="576" w:lineRule="auto"/>
      <w:ind w:left="720" w:hanging="720"/>
      <w:outlineLvl w:val="0"/>
    </w:pPr>
    <w:rPr>
      <w:rFonts w:ascii="Times New Roman" w:eastAsia="宋体" w:hAnsi="Times New Roman" w:cs="Times New Roman"/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DA6AAE"/>
    <w:pPr>
      <w:keepNext/>
      <w:keepLines/>
      <w:spacing w:before="260" w:after="260" w:line="413" w:lineRule="auto"/>
      <w:outlineLvl w:val="1"/>
    </w:pPr>
    <w:rPr>
      <w:rFonts w:ascii="黑体" w:eastAsia="黑体" w:hAnsi="Calibri" w:cs="黑体"/>
      <w:b/>
      <w:bCs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A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A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AAE"/>
    <w:rPr>
      <w:sz w:val="18"/>
      <w:szCs w:val="18"/>
    </w:rPr>
  </w:style>
  <w:style w:type="character" w:customStyle="1" w:styleId="10">
    <w:name w:val="标题 1 字符"/>
    <w:basedOn w:val="a0"/>
    <w:link w:val="1"/>
    <w:rsid w:val="00DA6AAE"/>
    <w:rPr>
      <w:rFonts w:ascii="Times New Roman" w:eastAsia="宋体" w:hAnsi="Times New Roman" w:cs="Times New Roman"/>
      <w:b/>
      <w:kern w:val="44"/>
      <w:sz w:val="44"/>
    </w:rPr>
  </w:style>
  <w:style w:type="character" w:customStyle="1" w:styleId="20">
    <w:name w:val="标题 2 字符"/>
    <w:basedOn w:val="a0"/>
    <w:link w:val="2"/>
    <w:rsid w:val="00DA6AAE"/>
    <w:rPr>
      <w:rFonts w:ascii="黑体" w:eastAsia="黑体" w:hAnsi="Calibri" w:cs="黑体"/>
      <w:b/>
      <w:bCs/>
      <w:iCs/>
      <w:szCs w:val="24"/>
    </w:rPr>
  </w:style>
  <w:style w:type="paragraph" w:customStyle="1" w:styleId="11">
    <w:name w:val="列出段落1"/>
    <w:basedOn w:val="a"/>
    <w:uiPriority w:val="34"/>
    <w:qFormat/>
    <w:rsid w:val="00DA6AAE"/>
    <w:pPr>
      <w:ind w:firstLineChars="200" w:firstLine="420"/>
    </w:pPr>
  </w:style>
  <w:style w:type="table" w:styleId="a7">
    <w:name w:val="Table Grid"/>
    <w:basedOn w:val="a1"/>
    <w:uiPriority w:val="59"/>
    <w:qFormat/>
    <w:rsid w:val="00DA6AA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qFormat/>
    <w:rsid w:val="00DA6AAE"/>
    <w:pPr>
      <w:ind w:firstLineChars="200" w:firstLine="420"/>
    </w:pPr>
    <w:rPr>
      <w:rFonts w:ascii="Calibri" w:hAnsi="Calibri"/>
    </w:rPr>
  </w:style>
  <w:style w:type="paragraph" w:styleId="a8">
    <w:name w:val="Balloon Text"/>
    <w:basedOn w:val="a"/>
    <w:link w:val="a9"/>
    <w:uiPriority w:val="99"/>
    <w:unhideWhenUsed/>
    <w:qFormat/>
    <w:rsid w:val="00DA6A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qFormat/>
    <w:rsid w:val="00DA6AAE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A6AA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A6AAE"/>
  </w:style>
  <w:style w:type="paragraph" w:styleId="ac">
    <w:name w:val="List Paragraph"/>
    <w:basedOn w:val="a"/>
    <w:uiPriority w:val="34"/>
    <w:unhideWhenUsed/>
    <w:qFormat/>
    <w:rsid w:val="00DA6AAE"/>
    <w:pPr>
      <w:ind w:firstLineChars="200" w:firstLine="420"/>
    </w:pPr>
  </w:style>
  <w:style w:type="character" w:customStyle="1" w:styleId="ad">
    <w:name w:val="样式 宋体"/>
    <w:rsid w:val="00DA6AAE"/>
    <w:rPr>
      <w:rFonts w:ascii="宋体" w:eastAsia="宋体" w:hAnsi="宋体"/>
      <w:sz w:val="21"/>
    </w:rPr>
  </w:style>
  <w:style w:type="paragraph" w:customStyle="1" w:styleId="21">
    <w:name w:val="正文2"/>
    <w:basedOn w:val="a"/>
    <w:rsid w:val="00DA6AAE"/>
    <w:pPr>
      <w:spacing w:line="400" w:lineRule="exact"/>
      <w:ind w:leftChars="200" w:left="420" w:firstLineChars="200" w:firstLine="420"/>
    </w:pPr>
    <w:rPr>
      <w:rFonts w:ascii="宋体" w:eastAsia="宋体" w:hAnsi="宋体" w:cs="Times New Roman"/>
      <w:szCs w:val="21"/>
    </w:rPr>
  </w:style>
  <w:style w:type="paragraph" w:customStyle="1" w:styleId="6">
    <w:name w:val="正文6"/>
    <w:basedOn w:val="a"/>
    <w:link w:val="6858D7CFB-ED40-4347-BF05-701D383B685F"/>
    <w:rsid w:val="00DA6AAE"/>
    <w:pPr>
      <w:autoSpaceDE w:val="0"/>
      <w:autoSpaceDN w:val="0"/>
      <w:spacing w:line="400" w:lineRule="exact"/>
      <w:ind w:leftChars="200" w:left="420" w:firstLineChars="200" w:firstLine="420"/>
    </w:pPr>
    <w:rPr>
      <w:rFonts w:ascii="宋体" w:eastAsia="宋体" w:hAnsi="宋体" w:cs="宋体"/>
      <w:kern w:val="0"/>
      <w:szCs w:val="21"/>
    </w:rPr>
  </w:style>
  <w:style w:type="paragraph" w:customStyle="1" w:styleId="4">
    <w:name w:val="正文4"/>
    <w:basedOn w:val="a"/>
    <w:link w:val="4858D7CFB-ED40-4347-BF05-701D383B685F"/>
    <w:rsid w:val="00DA6AAE"/>
    <w:pPr>
      <w:spacing w:line="400" w:lineRule="exact"/>
      <w:ind w:firstLineChars="200" w:firstLine="422"/>
    </w:pPr>
    <w:rPr>
      <w:rFonts w:ascii="宋体" w:eastAsia="宋体" w:hAnsi="宋体" w:cs="Times New Roman"/>
      <w:b/>
      <w:szCs w:val="21"/>
    </w:rPr>
  </w:style>
  <w:style w:type="character" w:customStyle="1" w:styleId="4858D7CFB-ED40-4347-BF05-701D383B685F">
    <w:name w:val="正文4{858D7CFB-ED40-4347-BF05-701D383B685F}"/>
    <w:link w:val="4"/>
    <w:rsid w:val="00DA6AAE"/>
    <w:rPr>
      <w:rFonts w:ascii="宋体" w:eastAsia="宋体" w:hAnsi="宋体" w:cs="Times New Roman"/>
      <w:b/>
      <w:szCs w:val="21"/>
    </w:rPr>
  </w:style>
  <w:style w:type="paragraph" w:styleId="22">
    <w:name w:val="Body Text Indent 2"/>
    <w:basedOn w:val="a"/>
    <w:link w:val="23"/>
    <w:rsid w:val="00DA6AA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缩进 2 字符"/>
    <w:basedOn w:val="a0"/>
    <w:link w:val="22"/>
    <w:rsid w:val="00DA6AAE"/>
    <w:rPr>
      <w:rFonts w:ascii="Times New Roman" w:eastAsia="宋体" w:hAnsi="Times New Roman" w:cs="Times New Roman"/>
      <w:szCs w:val="24"/>
    </w:rPr>
  </w:style>
  <w:style w:type="character" w:customStyle="1" w:styleId="6858D7CFB-ED40-4347-BF05-701D383B685F">
    <w:name w:val="正文6{858D7CFB-ED40-4347-BF05-701D383B685F}"/>
    <w:link w:val="6"/>
    <w:rsid w:val="00DA6AAE"/>
    <w:rPr>
      <w:rFonts w:ascii="宋体" w:eastAsia="宋体" w:hAnsi="宋体" w:cs="宋体"/>
      <w:kern w:val="0"/>
      <w:szCs w:val="21"/>
    </w:rPr>
  </w:style>
  <w:style w:type="character" w:styleId="ae">
    <w:name w:val="page number"/>
    <w:basedOn w:val="a0"/>
    <w:uiPriority w:val="99"/>
    <w:qFormat/>
    <w:rsid w:val="00DA6AAE"/>
  </w:style>
  <w:style w:type="character" w:styleId="af">
    <w:name w:val="Emphasis"/>
    <w:basedOn w:val="a0"/>
    <w:qFormat/>
    <w:rsid w:val="00DA6AAE"/>
    <w:rPr>
      <w:i/>
      <w:iCs/>
    </w:rPr>
  </w:style>
  <w:style w:type="paragraph" w:styleId="af0">
    <w:name w:val="Normal (Web)"/>
    <w:basedOn w:val="a"/>
    <w:uiPriority w:val="99"/>
    <w:rsid w:val="00DA6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FollowedHyperlink"/>
    <w:uiPriority w:val="99"/>
    <w:unhideWhenUsed/>
    <w:rsid w:val="00DA6AAE"/>
    <w:rPr>
      <w:color w:val="0163AF"/>
      <w:u w:val="single"/>
    </w:rPr>
  </w:style>
  <w:style w:type="character" w:styleId="af2">
    <w:name w:val="annotation reference"/>
    <w:uiPriority w:val="99"/>
    <w:unhideWhenUsed/>
    <w:rsid w:val="00DA6AAE"/>
    <w:rPr>
      <w:sz w:val="21"/>
      <w:szCs w:val="21"/>
    </w:rPr>
  </w:style>
  <w:style w:type="character" w:styleId="af3">
    <w:name w:val="Hyperlink"/>
    <w:uiPriority w:val="99"/>
    <w:unhideWhenUsed/>
    <w:rsid w:val="00DA6AAE"/>
    <w:rPr>
      <w:color w:val="0163AF"/>
      <w:u w:val="single"/>
    </w:rPr>
  </w:style>
  <w:style w:type="character" w:customStyle="1" w:styleId="af4">
    <w:name w:val="批注文字 字符"/>
    <w:link w:val="af5"/>
    <w:uiPriority w:val="99"/>
    <w:rsid w:val="00DA6AAE"/>
  </w:style>
  <w:style w:type="paragraph" w:styleId="TOC2">
    <w:name w:val="toc 2"/>
    <w:basedOn w:val="a"/>
    <w:next w:val="a"/>
    <w:uiPriority w:val="39"/>
    <w:unhideWhenUsed/>
    <w:rsid w:val="00DA6AAE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TOC4">
    <w:name w:val="toc 4"/>
    <w:basedOn w:val="a"/>
    <w:next w:val="a"/>
    <w:uiPriority w:val="39"/>
    <w:unhideWhenUsed/>
    <w:rsid w:val="00DA6AAE"/>
    <w:pPr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af5">
    <w:name w:val="annotation text"/>
    <w:basedOn w:val="a"/>
    <w:link w:val="af4"/>
    <w:uiPriority w:val="99"/>
    <w:unhideWhenUsed/>
    <w:rsid w:val="00DA6AAE"/>
    <w:pPr>
      <w:jc w:val="left"/>
    </w:pPr>
  </w:style>
  <w:style w:type="character" w:customStyle="1" w:styleId="12">
    <w:name w:val="批注文字 字符1"/>
    <w:basedOn w:val="a0"/>
    <w:uiPriority w:val="99"/>
    <w:semiHidden/>
    <w:rsid w:val="00DA6AAE"/>
  </w:style>
  <w:style w:type="character" w:customStyle="1" w:styleId="Char1">
    <w:name w:val="批注文字 Char1"/>
    <w:basedOn w:val="a0"/>
    <w:uiPriority w:val="99"/>
    <w:semiHidden/>
    <w:rsid w:val="00DA6AAE"/>
    <w:rPr>
      <w:kern w:val="2"/>
      <w:sz w:val="21"/>
      <w:szCs w:val="22"/>
    </w:rPr>
  </w:style>
  <w:style w:type="paragraph" w:styleId="TOC3">
    <w:name w:val="toc 3"/>
    <w:basedOn w:val="a"/>
    <w:next w:val="a"/>
    <w:uiPriority w:val="39"/>
    <w:unhideWhenUsed/>
    <w:rsid w:val="00DA6AAE"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TOC1">
    <w:name w:val="toc 1"/>
    <w:basedOn w:val="a"/>
    <w:next w:val="a"/>
    <w:uiPriority w:val="39"/>
    <w:unhideWhenUsed/>
    <w:rsid w:val="00DA6AAE"/>
    <w:rPr>
      <w:rFonts w:ascii="Times New Roman" w:eastAsia="宋体" w:hAnsi="Times New Roman" w:cs="Times New Roman"/>
      <w:szCs w:val="20"/>
    </w:rPr>
  </w:style>
  <w:style w:type="paragraph" w:customStyle="1" w:styleId="24">
    <w:name w:val="列出段落2"/>
    <w:basedOn w:val="a"/>
    <w:uiPriority w:val="34"/>
    <w:qFormat/>
    <w:rsid w:val="00DA6AA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customStyle="1" w:styleId="25">
    <w:name w:val="网格型2"/>
    <w:basedOn w:val="a1"/>
    <w:uiPriority w:val="59"/>
    <w:rsid w:val="00DA6AA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uiPriority w:val="59"/>
    <w:rsid w:val="00DA6AA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正文5"/>
    <w:basedOn w:val="a"/>
    <w:rsid w:val="00DA6AAE"/>
    <w:pPr>
      <w:spacing w:line="400" w:lineRule="exact"/>
      <w:ind w:firstLineChars="300" w:firstLine="630"/>
    </w:pPr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</dc:creator>
  <cp:keywords/>
  <dc:description/>
  <cp:lastModifiedBy>j w</cp:lastModifiedBy>
  <cp:revision>2</cp:revision>
  <dcterms:created xsi:type="dcterms:W3CDTF">2019-01-24T01:31:00Z</dcterms:created>
  <dcterms:modified xsi:type="dcterms:W3CDTF">2019-01-24T01:32:00Z</dcterms:modified>
</cp:coreProperties>
</file>