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D0" w:rsidRDefault="000D2E86">
      <w:pPr>
        <w:jc w:val="center"/>
        <w:rPr>
          <w:rFonts w:ascii="华文隶书" w:eastAsia="华文隶书"/>
          <w:b/>
          <w:sz w:val="84"/>
          <w:szCs w:val="84"/>
        </w:rPr>
      </w:pPr>
      <w:r>
        <w:rPr>
          <w:rFonts w:ascii="宋体" w:hAnsi="宋体" w:cs="宋体" w:hint="eastAsia"/>
          <w:b/>
          <w:sz w:val="84"/>
          <w:szCs w:val="84"/>
        </w:rPr>
        <w:t>教案</w:t>
      </w:r>
    </w:p>
    <w:p w:rsidR="00D65DD0" w:rsidRDefault="00D65DD0">
      <w:pPr>
        <w:jc w:val="center"/>
        <w:rPr>
          <w:rFonts w:ascii="宋体" w:hAnsi="宋体" w:cs="宋体"/>
          <w:b/>
          <w:szCs w:val="21"/>
        </w:rPr>
      </w:pPr>
    </w:p>
    <w:p w:rsidR="00D65DD0" w:rsidRDefault="000D2E86">
      <w:pPr>
        <w:jc w:val="center"/>
        <w:rPr>
          <w:rFonts w:ascii="宋体" w:hAnsi="宋体" w:cs="宋体"/>
          <w:sz w:val="44"/>
          <w:szCs w:val="44"/>
        </w:rPr>
      </w:pPr>
      <w:r>
        <w:rPr>
          <w:rFonts w:ascii="宋体" w:hAnsi="宋体" w:cs="宋体" w:hint="eastAsia"/>
          <w:sz w:val="44"/>
          <w:szCs w:val="44"/>
        </w:rPr>
        <w:t>（</w:t>
      </w:r>
      <w:r w:rsidR="008E29E3">
        <w:rPr>
          <w:rFonts w:ascii="宋体" w:hAnsi="宋体" w:cs="宋体" w:hint="eastAsia"/>
          <w:sz w:val="44"/>
          <w:szCs w:val="44"/>
        </w:rPr>
        <w:t>2018</w:t>
      </w:r>
      <w:r>
        <w:rPr>
          <w:rFonts w:ascii="宋体" w:hAnsi="宋体" w:cs="宋体" w:hint="eastAsia"/>
          <w:sz w:val="44"/>
          <w:szCs w:val="44"/>
        </w:rPr>
        <w:t>年</w:t>
      </w:r>
      <w:r w:rsidR="00CB1E62">
        <w:rPr>
          <w:rFonts w:ascii="宋体" w:hAnsi="宋体" w:cs="宋体" w:hint="eastAsia"/>
          <w:sz w:val="44"/>
          <w:szCs w:val="44"/>
        </w:rPr>
        <w:t>秋</w:t>
      </w:r>
      <w:r>
        <w:rPr>
          <w:rFonts w:ascii="宋体" w:hAnsi="宋体" w:cs="宋体" w:hint="eastAsia"/>
          <w:sz w:val="44"/>
          <w:szCs w:val="44"/>
        </w:rPr>
        <w:t>季学期）</w:t>
      </w:r>
    </w:p>
    <w:p w:rsidR="00D65DD0" w:rsidRDefault="00D65DD0">
      <w:pPr>
        <w:rPr>
          <w:rFonts w:ascii="华文隶书" w:eastAsia="华文隶书"/>
          <w:sz w:val="48"/>
          <w:szCs w:val="48"/>
        </w:rPr>
      </w:pPr>
    </w:p>
    <w:tbl>
      <w:tblPr>
        <w:tblW w:w="6519" w:type="dxa"/>
        <w:jc w:val="center"/>
        <w:tblInd w:w="93" w:type="dxa"/>
        <w:tblLayout w:type="fixed"/>
        <w:tblCellMar>
          <w:left w:w="0" w:type="dxa"/>
          <w:right w:w="0" w:type="dxa"/>
        </w:tblCellMar>
        <w:tblLook w:val="04A0"/>
      </w:tblPr>
      <w:tblGrid>
        <w:gridCol w:w="2034"/>
        <w:gridCol w:w="1524"/>
        <w:gridCol w:w="1502"/>
        <w:gridCol w:w="1459"/>
      </w:tblGrid>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课程名称（全称）：</w:t>
            </w:r>
          </w:p>
        </w:tc>
        <w:tc>
          <w:tcPr>
            <w:tcW w:w="4485" w:type="dxa"/>
            <w:gridSpan w:val="3"/>
            <w:tcBorders>
              <w:top w:val="nil"/>
              <w:left w:val="nil"/>
              <w:bottom w:val="single" w:sz="4" w:space="0" w:color="auto"/>
              <w:right w:val="nil"/>
            </w:tcBorders>
            <w:shd w:val="clear" w:color="auto" w:fill="auto"/>
            <w:vAlign w:val="bottom"/>
          </w:tcPr>
          <w:p w:rsidR="00D65DD0" w:rsidRDefault="008E29E3">
            <w:pPr>
              <w:widowControl/>
              <w:jc w:val="center"/>
              <w:rPr>
                <w:rFonts w:ascii="宋体" w:hAnsi="宋体" w:cs="宋体"/>
                <w:color w:val="000000"/>
                <w:kern w:val="0"/>
                <w:sz w:val="24"/>
                <w:szCs w:val="24"/>
              </w:rPr>
            </w:pPr>
            <w:r>
              <w:rPr>
                <w:rFonts w:ascii="宋体" w:hAnsi="宋体" w:cs="宋体" w:hint="eastAsia"/>
                <w:color w:val="000000"/>
                <w:kern w:val="0"/>
                <w:sz w:val="24"/>
                <w:szCs w:val="24"/>
              </w:rPr>
              <w:t>纯电动汽车检测与维修</w:t>
            </w:r>
          </w:p>
        </w:tc>
      </w:tr>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课程代码：</w:t>
            </w:r>
          </w:p>
        </w:tc>
        <w:tc>
          <w:tcPr>
            <w:tcW w:w="4485" w:type="dxa"/>
            <w:gridSpan w:val="3"/>
            <w:tcBorders>
              <w:top w:val="single" w:sz="4" w:space="0" w:color="auto"/>
              <w:left w:val="nil"/>
              <w:bottom w:val="single" w:sz="4" w:space="0" w:color="auto"/>
              <w:right w:val="nil"/>
            </w:tcBorders>
            <w:shd w:val="clear" w:color="auto" w:fill="auto"/>
            <w:vAlign w:val="bottom"/>
          </w:tcPr>
          <w:p w:rsidR="00D65DD0" w:rsidRDefault="00D65DD0">
            <w:pPr>
              <w:widowControl/>
              <w:jc w:val="center"/>
              <w:rPr>
                <w:rFonts w:ascii="宋体" w:hAnsi="宋体" w:cs="宋体"/>
                <w:color w:val="000000"/>
                <w:kern w:val="0"/>
                <w:sz w:val="24"/>
                <w:szCs w:val="24"/>
              </w:rPr>
            </w:pPr>
          </w:p>
        </w:tc>
      </w:tr>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课程计划总学时：</w:t>
            </w:r>
          </w:p>
        </w:tc>
        <w:tc>
          <w:tcPr>
            <w:tcW w:w="1524" w:type="dxa"/>
            <w:tcBorders>
              <w:top w:val="single" w:sz="4" w:space="0" w:color="auto"/>
              <w:left w:val="nil"/>
              <w:bottom w:val="single" w:sz="4" w:space="0" w:color="auto"/>
              <w:right w:val="nil"/>
            </w:tcBorders>
            <w:shd w:val="clear" w:color="auto" w:fill="auto"/>
            <w:vAlign w:val="bottom"/>
          </w:tcPr>
          <w:p w:rsidR="00D65DD0" w:rsidRDefault="008E29E3">
            <w:pPr>
              <w:widowControl/>
              <w:jc w:val="center"/>
              <w:rPr>
                <w:rFonts w:ascii="宋体" w:hAnsi="宋体" w:cs="宋体"/>
                <w:color w:val="000000"/>
                <w:kern w:val="0"/>
                <w:sz w:val="24"/>
                <w:szCs w:val="24"/>
              </w:rPr>
            </w:pPr>
            <w:r>
              <w:rPr>
                <w:rFonts w:ascii="宋体" w:hAnsi="宋体" w:cs="宋体"/>
                <w:color w:val="000000"/>
                <w:kern w:val="0"/>
                <w:sz w:val="24"/>
                <w:szCs w:val="24"/>
              </w:rPr>
              <w:t>80</w:t>
            </w:r>
          </w:p>
        </w:tc>
        <w:tc>
          <w:tcPr>
            <w:tcW w:w="1502" w:type="dxa"/>
            <w:tcBorders>
              <w:top w:val="single" w:sz="4" w:space="0" w:color="auto"/>
              <w:left w:val="nil"/>
              <w:bottom w:val="nil"/>
              <w:right w:val="nil"/>
            </w:tcBorders>
            <w:shd w:val="clear" w:color="auto" w:fill="auto"/>
            <w:vAlign w:val="bottom"/>
          </w:tcPr>
          <w:p w:rsidR="00D65DD0" w:rsidRDefault="000D2E86">
            <w:pPr>
              <w:widowControl/>
              <w:jc w:val="center"/>
              <w:rPr>
                <w:rFonts w:ascii="宋体" w:hAnsi="宋体" w:cs="宋体"/>
                <w:color w:val="000000"/>
                <w:kern w:val="0"/>
                <w:sz w:val="24"/>
                <w:szCs w:val="24"/>
              </w:rPr>
            </w:pPr>
            <w:r>
              <w:rPr>
                <w:rFonts w:ascii="宋体" w:hAnsi="宋体" w:cs="宋体" w:hint="eastAsia"/>
                <w:b/>
                <w:bCs/>
                <w:color w:val="000000"/>
                <w:kern w:val="0"/>
                <w:sz w:val="24"/>
                <w:szCs w:val="24"/>
              </w:rPr>
              <w:t>本学期学时：</w:t>
            </w:r>
          </w:p>
        </w:tc>
        <w:tc>
          <w:tcPr>
            <w:tcW w:w="1459" w:type="dxa"/>
            <w:tcBorders>
              <w:top w:val="single" w:sz="4" w:space="0" w:color="auto"/>
              <w:left w:val="nil"/>
              <w:bottom w:val="single" w:sz="4" w:space="0" w:color="auto"/>
              <w:right w:val="nil"/>
            </w:tcBorders>
            <w:shd w:val="clear" w:color="auto" w:fill="auto"/>
            <w:vAlign w:val="bottom"/>
          </w:tcPr>
          <w:p w:rsidR="00D65DD0" w:rsidRDefault="008E29E3">
            <w:pPr>
              <w:widowControl/>
              <w:jc w:val="center"/>
              <w:rPr>
                <w:rFonts w:ascii="宋体" w:hAnsi="宋体" w:cs="宋体"/>
                <w:color w:val="000000"/>
                <w:kern w:val="0"/>
                <w:sz w:val="24"/>
                <w:szCs w:val="24"/>
              </w:rPr>
            </w:pPr>
            <w:r>
              <w:rPr>
                <w:rFonts w:ascii="宋体" w:hAnsi="宋体" w:cs="宋体"/>
                <w:color w:val="000000"/>
                <w:kern w:val="0"/>
                <w:sz w:val="24"/>
                <w:szCs w:val="24"/>
              </w:rPr>
              <w:t>80</w:t>
            </w:r>
          </w:p>
        </w:tc>
      </w:tr>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所属  学  院：</w:t>
            </w:r>
          </w:p>
        </w:tc>
        <w:tc>
          <w:tcPr>
            <w:tcW w:w="1524" w:type="dxa"/>
            <w:tcBorders>
              <w:top w:val="nil"/>
              <w:left w:val="nil"/>
              <w:bottom w:val="single" w:sz="4" w:space="0" w:color="auto"/>
              <w:right w:val="nil"/>
            </w:tcBorders>
            <w:shd w:val="clear" w:color="auto" w:fill="auto"/>
            <w:vAlign w:val="bottom"/>
          </w:tcPr>
          <w:p w:rsidR="00D65DD0" w:rsidRDefault="000D2E86">
            <w:pPr>
              <w:widowControl/>
              <w:jc w:val="center"/>
              <w:rPr>
                <w:rFonts w:ascii="宋体" w:hAnsi="宋体" w:cs="宋体"/>
                <w:color w:val="000000"/>
                <w:kern w:val="0"/>
                <w:sz w:val="24"/>
                <w:szCs w:val="24"/>
              </w:rPr>
            </w:pPr>
            <w:r>
              <w:rPr>
                <w:rFonts w:ascii="宋体" w:hAnsi="宋体" w:cs="宋体" w:hint="eastAsia"/>
                <w:color w:val="000000"/>
                <w:kern w:val="0"/>
                <w:sz w:val="24"/>
                <w:szCs w:val="24"/>
              </w:rPr>
              <w:t>学院</w:t>
            </w:r>
          </w:p>
        </w:tc>
        <w:tc>
          <w:tcPr>
            <w:tcW w:w="1502" w:type="dxa"/>
            <w:tcBorders>
              <w:top w:val="nil"/>
              <w:left w:val="nil"/>
              <w:bottom w:val="nil"/>
              <w:right w:val="nil"/>
            </w:tcBorders>
            <w:shd w:val="clear" w:color="auto" w:fill="auto"/>
            <w:vAlign w:val="bottom"/>
          </w:tcPr>
          <w:p w:rsidR="00D65DD0" w:rsidRDefault="000D2E86">
            <w:pPr>
              <w:widowControl/>
              <w:jc w:val="center"/>
              <w:rPr>
                <w:rFonts w:ascii="宋体" w:hAnsi="宋体" w:cs="宋体"/>
                <w:color w:val="000000"/>
                <w:kern w:val="0"/>
                <w:sz w:val="24"/>
                <w:szCs w:val="24"/>
              </w:rPr>
            </w:pPr>
            <w:r>
              <w:rPr>
                <w:rFonts w:ascii="宋体" w:hAnsi="宋体" w:cs="宋体" w:hint="eastAsia"/>
                <w:b/>
                <w:bCs/>
                <w:color w:val="000000"/>
                <w:kern w:val="0"/>
                <w:sz w:val="24"/>
                <w:szCs w:val="24"/>
              </w:rPr>
              <w:t>教研室：</w:t>
            </w:r>
          </w:p>
        </w:tc>
        <w:tc>
          <w:tcPr>
            <w:tcW w:w="1459" w:type="dxa"/>
            <w:tcBorders>
              <w:top w:val="nil"/>
              <w:left w:val="nil"/>
              <w:bottom w:val="single" w:sz="4" w:space="0" w:color="auto"/>
              <w:right w:val="nil"/>
            </w:tcBorders>
            <w:shd w:val="clear" w:color="auto" w:fill="auto"/>
            <w:vAlign w:val="bottom"/>
          </w:tcPr>
          <w:p w:rsidR="00D65DD0" w:rsidRDefault="000D2E86">
            <w:pPr>
              <w:widowControl/>
              <w:jc w:val="center"/>
              <w:rPr>
                <w:rFonts w:ascii="宋体" w:hAnsi="宋体" w:cs="宋体"/>
                <w:color w:val="000000"/>
                <w:kern w:val="0"/>
                <w:sz w:val="24"/>
                <w:szCs w:val="24"/>
              </w:rPr>
            </w:pPr>
            <w:r>
              <w:rPr>
                <w:rFonts w:ascii="宋体" w:hAnsi="宋体" w:cs="宋体" w:hint="eastAsia"/>
                <w:color w:val="000000"/>
                <w:kern w:val="0"/>
                <w:sz w:val="24"/>
                <w:szCs w:val="24"/>
              </w:rPr>
              <w:t>教研室</w:t>
            </w:r>
          </w:p>
        </w:tc>
      </w:tr>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任课教师：</w:t>
            </w:r>
          </w:p>
        </w:tc>
        <w:tc>
          <w:tcPr>
            <w:tcW w:w="4485" w:type="dxa"/>
            <w:gridSpan w:val="3"/>
            <w:tcBorders>
              <w:top w:val="nil"/>
              <w:left w:val="nil"/>
              <w:bottom w:val="single" w:sz="4" w:space="0" w:color="auto"/>
              <w:right w:val="nil"/>
            </w:tcBorders>
            <w:shd w:val="clear" w:color="auto" w:fill="auto"/>
            <w:vAlign w:val="bottom"/>
          </w:tcPr>
          <w:p w:rsidR="00D65DD0" w:rsidRDefault="00CB1E62">
            <w:pPr>
              <w:widowControl/>
              <w:jc w:val="center"/>
              <w:rPr>
                <w:rFonts w:ascii="宋体" w:hAnsi="宋体" w:cs="宋体"/>
                <w:color w:val="000000"/>
                <w:kern w:val="0"/>
                <w:sz w:val="24"/>
                <w:szCs w:val="24"/>
              </w:rPr>
            </w:pPr>
            <w:r>
              <w:rPr>
                <w:rFonts w:ascii="宋体" w:hAnsi="宋体" w:cs="宋体" w:hint="eastAsia"/>
                <w:color w:val="000000"/>
                <w:kern w:val="0"/>
                <w:sz w:val="24"/>
                <w:szCs w:val="24"/>
              </w:rPr>
              <w:t>张胜</w:t>
            </w:r>
          </w:p>
        </w:tc>
      </w:tr>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制  订  日  期：</w:t>
            </w:r>
          </w:p>
        </w:tc>
        <w:tc>
          <w:tcPr>
            <w:tcW w:w="4485" w:type="dxa"/>
            <w:gridSpan w:val="3"/>
            <w:tcBorders>
              <w:top w:val="nil"/>
              <w:left w:val="nil"/>
              <w:bottom w:val="single" w:sz="4" w:space="0" w:color="auto"/>
              <w:right w:val="nil"/>
            </w:tcBorders>
            <w:shd w:val="clear" w:color="auto" w:fill="auto"/>
            <w:vAlign w:val="bottom"/>
          </w:tcPr>
          <w:p w:rsidR="00D65DD0" w:rsidRDefault="000D2E86" w:rsidP="00CB1E62">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sidR="008E29E3">
              <w:rPr>
                <w:rFonts w:ascii="宋体" w:hAnsi="宋体" w:cs="宋体" w:hint="eastAsia"/>
                <w:color w:val="000000"/>
                <w:kern w:val="0"/>
                <w:sz w:val="24"/>
                <w:szCs w:val="24"/>
              </w:rPr>
              <w:t>201</w:t>
            </w:r>
            <w:r w:rsidR="00CB1E62">
              <w:rPr>
                <w:rFonts w:ascii="宋体" w:hAnsi="宋体" w:cs="宋体" w:hint="eastAsia"/>
                <w:color w:val="000000"/>
                <w:kern w:val="0"/>
                <w:sz w:val="24"/>
                <w:szCs w:val="24"/>
              </w:rPr>
              <w:t>8</w:t>
            </w:r>
            <w:r>
              <w:rPr>
                <w:rFonts w:ascii="宋体" w:hAnsi="宋体" w:cs="宋体" w:hint="eastAsia"/>
                <w:color w:val="000000"/>
                <w:kern w:val="0"/>
                <w:sz w:val="24"/>
                <w:szCs w:val="24"/>
              </w:rPr>
              <w:t xml:space="preserve"> 年  </w:t>
            </w:r>
            <w:r w:rsidR="00CB1E62">
              <w:rPr>
                <w:rFonts w:ascii="宋体" w:hAnsi="宋体" w:cs="宋体" w:hint="eastAsia"/>
                <w:color w:val="000000"/>
                <w:kern w:val="0"/>
                <w:sz w:val="24"/>
                <w:szCs w:val="24"/>
              </w:rPr>
              <w:t>9</w:t>
            </w:r>
            <w:r>
              <w:rPr>
                <w:rFonts w:ascii="宋体" w:hAnsi="宋体" w:cs="宋体" w:hint="eastAsia"/>
                <w:color w:val="000000"/>
                <w:kern w:val="0"/>
                <w:sz w:val="24"/>
                <w:szCs w:val="24"/>
              </w:rPr>
              <w:t xml:space="preserve">月 </w:t>
            </w:r>
            <w:r w:rsidR="008E29E3">
              <w:rPr>
                <w:rFonts w:ascii="宋体" w:hAnsi="宋体" w:cs="宋体" w:hint="eastAsia"/>
                <w:color w:val="000000"/>
                <w:kern w:val="0"/>
                <w:sz w:val="24"/>
                <w:szCs w:val="24"/>
              </w:rPr>
              <w:t>1</w:t>
            </w:r>
            <w:r>
              <w:rPr>
                <w:rFonts w:ascii="宋体" w:hAnsi="宋体" w:cs="宋体" w:hint="eastAsia"/>
                <w:color w:val="000000"/>
                <w:kern w:val="0"/>
                <w:sz w:val="24"/>
                <w:szCs w:val="24"/>
              </w:rPr>
              <w:t xml:space="preserve"> 日</w:t>
            </w:r>
          </w:p>
        </w:tc>
      </w:tr>
    </w:tbl>
    <w:p w:rsidR="00D65DD0" w:rsidRDefault="00D65DD0">
      <w:pPr>
        <w:rPr>
          <w:rFonts w:ascii="华文隶书" w:eastAsia="华文隶书"/>
          <w:sz w:val="48"/>
          <w:szCs w:val="48"/>
        </w:rPr>
      </w:pPr>
    </w:p>
    <w:p w:rsidR="00D65DD0" w:rsidRDefault="00D65DD0">
      <w:pPr>
        <w:rPr>
          <w:rFonts w:ascii="黑体" w:eastAsia="黑体"/>
          <w:b/>
          <w:sz w:val="28"/>
          <w:szCs w:val="28"/>
        </w:rPr>
      </w:pPr>
    </w:p>
    <w:p w:rsidR="00D65DD0" w:rsidRDefault="00D65DD0">
      <w:pPr>
        <w:jc w:val="center"/>
        <w:rPr>
          <w:rFonts w:ascii="黑体" w:eastAsia="黑体"/>
          <w:sz w:val="24"/>
        </w:rPr>
      </w:pPr>
    </w:p>
    <w:p w:rsidR="00D65DD0" w:rsidRDefault="00D65DD0">
      <w:pPr>
        <w:jc w:val="center"/>
        <w:rPr>
          <w:rFonts w:ascii="黑体" w:eastAsia="黑体"/>
          <w:sz w:val="24"/>
        </w:rPr>
      </w:pPr>
    </w:p>
    <w:p w:rsidR="00D65DD0" w:rsidRDefault="00D65DD0">
      <w:pPr>
        <w:jc w:val="center"/>
        <w:rPr>
          <w:rFonts w:ascii="黑体" w:eastAsia="黑体"/>
          <w:sz w:val="24"/>
        </w:rPr>
      </w:pPr>
    </w:p>
    <w:p w:rsidR="00D65DD0" w:rsidRDefault="00D65DD0">
      <w:pPr>
        <w:jc w:val="center"/>
        <w:rPr>
          <w:rFonts w:ascii="黑体" w:eastAsia="黑体"/>
          <w:sz w:val="24"/>
        </w:rPr>
      </w:pPr>
    </w:p>
    <w:p w:rsidR="00D65DD0" w:rsidRDefault="00D65DD0">
      <w:pPr>
        <w:jc w:val="center"/>
        <w:rPr>
          <w:rFonts w:ascii="黑体" w:eastAsia="黑体"/>
          <w:sz w:val="24"/>
        </w:rPr>
      </w:pPr>
    </w:p>
    <w:p w:rsidR="00D65DD0" w:rsidRDefault="00D65DD0">
      <w:pPr>
        <w:jc w:val="center"/>
        <w:rPr>
          <w:rFonts w:ascii="黑体" w:eastAsia="黑体"/>
          <w:sz w:val="24"/>
        </w:rPr>
      </w:pPr>
    </w:p>
    <w:p w:rsidR="00D65DD0" w:rsidRDefault="00D65DD0">
      <w:pPr>
        <w:jc w:val="center"/>
        <w:rPr>
          <w:rFonts w:ascii="黑体" w:eastAsia="黑体"/>
          <w:sz w:val="24"/>
        </w:rPr>
      </w:pPr>
    </w:p>
    <w:p w:rsidR="00D65DD0" w:rsidRDefault="000D2E86">
      <w:pPr>
        <w:jc w:val="center"/>
        <w:rPr>
          <w:rFonts w:ascii="黑体" w:eastAsia="黑体"/>
          <w:sz w:val="24"/>
        </w:rPr>
      </w:pPr>
      <w:r>
        <w:rPr>
          <w:rFonts w:ascii="黑体" w:eastAsia="黑体" w:hint="eastAsia"/>
          <w:sz w:val="24"/>
        </w:rPr>
        <w:t>四川科技职业学院教学事业部 制</w:t>
      </w:r>
    </w:p>
    <w:p w:rsidR="00D65DD0" w:rsidRDefault="00D65DD0">
      <w:pPr>
        <w:rPr>
          <w:rFonts w:ascii="黑体" w:eastAsia="黑体"/>
          <w:sz w:val="24"/>
        </w:rPr>
      </w:pPr>
    </w:p>
    <w:p w:rsidR="00D65DD0" w:rsidRDefault="000D2E86">
      <w:pPr>
        <w:jc w:val="center"/>
        <w:sectPr w:rsidR="00D65DD0">
          <w:footerReference w:type="default" r:id="rId9"/>
          <w:pgSz w:w="11906" w:h="16838"/>
          <w:pgMar w:top="1134" w:right="1134" w:bottom="1134" w:left="1134" w:header="851" w:footer="992" w:gutter="0"/>
          <w:cols w:space="425"/>
          <w:docGrid w:type="lines" w:linePitch="312"/>
        </w:sectPr>
      </w:pPr>
      <w:r>
        <w:rPr>
          <w:rFonts w:ascii="黑体" w:eastAsia="黑体" w:hint="eastAsia"/>
          <w:sz w:val="24"/>
        </w:rPr>
        <w:t xml:space="preserve">201 </w:t>
      </w:r>
      <w:r w:rsidR="008E29E3">
        <w:rPr>
          <w:rFonts w:ascii="黑体" w:eastAsia="黑体" w:hint="eastAsia"/>
          <w:sz w:val="24"/>
        </w:rPr>
        <w:t>8</w:t>
      </w:r>
      <w:r>
        <w:rPr>
          <w:rFonts w:ascii="黑体" w:eastAsia="黑体" w:hint="eastAsia"/>
          <w:sz w:val="24"/>
        </w:rPr>
        <w:t xml:space="preserve">  年</w:t>
      </w:r>
      <w:r w:rsidR="00CB1E62">
        <w:rPr>
          <w:rFonts w:ascii="黑体" w:eastAsia="黑体" w:hint="eastAsia"/>
          <w:sz w:val="24"/>
        </w:rPr>
        <w:t>9</w:t>
      </w:r>
      <w:r>
        <w:rPr>
          <w:rFonts w:ascii="黑体" w:eastAsia="黑体" w:hint="eastAsia"/>
          <w:sz w:val="24"/>
        </w:rPr>
        <w:t>月</w:t>
      </w:r>
      <w:r w:rsidR="008E29E3">
        <w:rPr>
          <w:rFonts w:ascii="黑体" w:eastAsia="黑体" w:hint="eastAsia"/>
          <w:sz w:val="24"/>
        </w:rPr>
        <w:t>1</w:t>
      </w:r>
      <w:r>
        <w:rPr>
          <w:rFonts w:ascii="黑体" w:eastAsia="黑体" w:hint="eastAsia"/>
          <w:sz w:val="24"/>
        </w:rPr>
        <w:t>日</w:t>
      </w:r>
    </w:p>
    <w:p w:rsidR="00D65DD0" w:rsidRDefault="00D65DD0">
      <w:pPr>
        <w:jc w:val="left"/>
        <w:rPr>
          <w:sz w:val="24"/>
          <w:szCs w:val="24"/>
        </w:rPr>
      </w:pPr>
    </w:p>
    <w:p w:rsidR="00D65DD0" w:rsidRDefault="000D2E86">
      <w:pPr>
        <w:jc w:val="left"/>
        <w:outlineLvl w:val="1"/>
        <w:rPr>
          <w:sz w:val="24"/>
          <w:szCs w:val="24"/>
        </w:rPr>
      </w:pPr>
      <w:r>
        <w:rPr>
          <w:rFonts w:hint="eastAsia"/>
          <w:sz w:val="24"/>
          <w:szCs w:val="24"/>
        </w:rPr>
        <w:t>（二）理实一体化课程模板</w:t>
      </w:r>
    </w:p>
    <w:p w:rsidR="00D65DD0" w:rsidRDefault="00D65DD0">
      <w:pPr>
        <w:jc w:val="center"/>
        <w:rPr>
          <w:b/>
          <w:sz w:val="36"/>
          <w:szCs w:val="36"/>
        </w:rPr>
      </w:pPr>
    </w:p>
    <w:p w:rsidR="008E29E3" w:rsidRDefault="008E29E3" w:rsidP="008E29E3">
      <w:pPr>
        <w:jc w:val="center"/>
        <w:rPr>
          <w:rFonts w:ascii="宋体" w:hAnsi="宋体" w:cs="宋体"/>
          <w:sz w:val="36"/>
          <w:szCs w:val="36"/>
        </w:rPr>
      </w:pPr>
      <w:r>
        <w:rPr>
          <w:rFonts w:ascii="宋体" w:hAnsi="宋体" w:cs="宋体" w:hint="eastAsia"/>
          <w:b/>
          <w:sz w:val="36"/>
          <w:szCs w:val="36"/>
        </w:rPr>
        <w:t>纯电动汽车检测与维修课程教案</w:t>
      </w:r>
    </w:p>
    <w:p w:rsidR="008E29E3" w:rsidRDefault="008E29E3" w:rsidP="008E29E3">
      <w:pPr>
        <w:rPr>
          <w:sz w:val="24"/>
          <w:szCs w:val="24"/>
        </w:rPr>
      </w:pPr>
      <w:r>
        <w:rPr>
          <w:rFonts w:hint="eastAsia"/>
          <w:sz w:val="24"/>
          <w:szCs w:val="24"/>
        </w:rPr>
        <w:t>第</w:t>
      </w:r>
      <w:r>
        <w:rPr>
          <w:rFonts w:hint="eastAsia"/>
          <w:sz w:val="24"/>
          <w:szCs w:val="24"/>
        </w:rPr>
        <w:t xml:space="preserve">  1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8E29E3" w:rsidTr="008E29E3">
        <w:trPr>
          <w:trHeight w:val="523"/>
        </w:trPr>
        <w:tc>
          <w:tcPr>
            <w:tcW w:w="1551" w:type="dxa"/>
            <w:vAlign w:val="center"/>
          </w:tcPr>
          <w:p w:rsidR="008E29E3" w:rsidRDefault="008E29E3" w:rsidP="008E29E3">
            <w:pPr>
              <w:jc w:val="center"/>
              <w:rPr>
                <w:szCs w:val="21"/>
              </w:rPr>
            </w:pPr>
            <w:r>
              <w:rPr>
                <w:rFonts w:hint="eastAsia"/>
                <w:szCs w:val="21"/>
              </w:rPr>
              <w:t>适用专业</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新能源汽车技术</w:t>
            </w:r>
          </w:p>
        </w:tc>
      </w:tr>
      <w:tr w:rsidR="008E29E3" w:rsidTr="008E29E3">
        <w:trPr>
          <w:trHeight w:val="447"/>
        </w:trPr>
        <w:tc>
          <w:tcPr>
            <w:tcW w:w="1551" w:type="dxa"/>
            <w:vAlign w:val="center"/>
          </w:tcPr>
          <w:p w:rsidR="008E29E3" w:rsidRDefault="008E29E3" w:rsidP="008E29E3">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新能源汽车的发展史</w:t>
            </w:r>
          </w:p>
        </w:tc>
      </w:tr>
      <w:tr w:rsidR="008E29E3" w:rsidTr="008E29E3">
        <w:trPr>
          <w:trHeight w:val="990"/>
        </w:trPr>
        <w:tc>
          <w:tcPr>
            <w:tcW w:w="1551" w:type="dxa"/>
            <w:vAlign w:val="center"/>
          </w:tcPr>
          <w:p w:rsidR="008E29E3" w:rsidRDefault="008E29E3" w:rsidP="008E29E3">
            <w:pPr>
              <w:jc w:val="center"/>
              <w:rPr>
                <w:szCs w:val="21"/>
              </w:rPr>
            </w:pPr>
            <w:r>
              <w:rPr>
                <w:rFonts w:hint="eastAsia"/>
                <w:szCs w:val="21"/>
              </w:rPr>
              <w:t>教学目的</w:t>
            </w:r>
          </w:p>
        </w:tc>
        <w:tc>
          <w:tcPr>
            <w:tcW w:w="7729" w:type="dxa"/>
          </w:tcPr>
          <w:p w:rsidR="008E29E3" w:rsidRPr="00D831F4" w:rsidRDefault="008E29E3" w:rsidP="008E29E3">
            <w:pPr>
              <w:rPr>
                <w:rFonts w:ascii="仿宋" w:eastAsia="仿宋" w:hAnsi="仿宋" w:cs="仿宋"/>
                <w:szCs w:val="21"/>
              </w:rPr>
            </w:pPr>
            <w:r w:rsidRPr="00D831F4">
              <w:rPr>
                <w:rFonts w:ascii="仿宋" w:eastAsia="仿宋" w:hAnsi="仿宋" w:cs="仿宋" w:hint="eastAsia"/>
                <w:szCs w:val="21"/>
              </w:rPr>
              <w:t>1.通过对新能源汽车的学习，请读者了解新能源汽车的优点。</w:t>
            </w:r>
          </w:p>
          <w:p w:rsidR="008E29E3" w:rsidRDefault="008E29E3" w:rsidP="008E29E3">
            <w:pPr>
              <w:rPr>
                <w:rFonts w:ascii="仿宋" w:eastAsia="仿宋" w:hAnsi="仿宋" w:cs="仿宋"/>
                <w:szCs w:val="21"/>
              </w:rPr>
            </w:pPr>
            <w:r w:rsidRPr="00D831F4">
              <w:rPr>
                <w:rFonts w:ascii="仿宋" w:eastAsia="仿宋" w:hAnsi="仿宋" w:cs="仿宋" w:hint="eastAsia"/>
                <w:szCs w:val="21"/>
              </w:rPr>
              <w:t>2.了解各类新能源汽车的价格以及主要优点。</w:t>
            </w:r>
          </w:p>
          <w:p w:rsidR="008E29E3" w:rsidRDefault="008E29E3" w:rsidP="008E29E3">
            <w:pPr>
              <w:rPr>
                <w:rFonts w:ascii="仿宋" w:eastAsia="仿宋" w:hAnsi="仿宋" w:cs="仿宋"/>
                <w:szCs w:val="21"/>
              </w:rPr>
            </w:pPr>
          </w:p>
          <w:p w:rsidR="008E29E3" w:rsidRDefault="008E29E3" w:rsidP="008E29E3">
            <w:pPr>
              <w:rPr>
                <w:rFonts w:ascii="仿宋" w:eastAsia="仿宋" w:hAnsi="仿宋" w:cs="仿宋"/>
                <w:szCs w:val="21"/>
              </w:rPr>
            </w:pPr>
          </w:p>
        </w:tc>
      </w:tr>
      <w:tr w:rsidR="008E29E3" w:rsidTr="008E29E3">
        <w:trPr>
          <w:trHeight w:val="1293"/>
        </w:trPr>
        <w:tc>
          <w:tcPr>
            <w:tcW w:w="1551" w:type="dxa"/>
            <w:vAlign w:val="center"/>
          </w:tcPr>
          <w:p w:rsidR="008E29E3" w:rsidRDefault="008E29E3" w:rsidP="008E29E3">
            <w:pPr>
              <w:jc w:val="center"/>
              <w:rPr>
                <w:szCs w:val="21"/>
              </w:rPr>
            </w:pPr>
            <w:r>
              <w:rPr>
                <w:rFonts w:hint="eastAsia"/>
                <w:szCs w:val="21"/>
              </w:rPr>
              <w:t>重点与难点</w:t>
            </w:r>
          </w:p>
        </w:tc>
        <w:tc>
          <w:tcPr>
            <w:tcW w:w="7729" w:type="dxa"/>
            <w:vAlign w:val="center"/>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1.了解新能源汽车的优点。</w:t>
            </w:r>
          </w:p>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2.新能源汽车的国内外的发展状况，并且了解各类新能源汽车的价格以及主要优点。</w:t>
            </w:r>
          </w:p>
          <w:p w:rsidR="008E29E3" w:rsidRDefault="008E29E3" w:rsidP="008E29E3">
            <w:pPr>
              <w:jc w:val="left"/>
              <w:rPr>
                <w:rFonts w:ascii="仿宋" w:eastAsia="仿宋" w:hAnsi="仿宋" w:cs="仿宋"/>
                <w:szCs w:val="21"/>
              </w:rPr>
            </w:pPr>
          </w:p>
        </w:tc>
      </w:tr>
      <w:tr w:rsidR="008E29E3" w:rsidTr="008E29E3">
        <w:trPr>
          <w:trHeight w:val="1661"/>
        </w:trPr>
        <w:tc>
          <w:tcPr>
            <w:tcW w:w="1551" w:type="dxa"/>
            <w:vAlign w:val="center"/>
          </w:tcPr>
          <w:p w:rsidR="008E29E3" w:rsidRDefault="008E29E3" w:rsidP="008E29E3">
            <w:pPr>
              <w:jc w:val="center"/>
              <w:rPr>
                <w:szCs w:val="21"/>
              </w:rPr>
            </w:pPr>
            <w:r>
              <w:rPr>
                <w:rFonts w:hint="eastAsia"/>
                <w:szCs w:val="21"/>
              </w:rPr>
              <w:t>教学设计</w:t>
            </w:r>
          </w:p>
          <w:p w:rsidR="008E29E3" w:rsidRDefault="008E29E3" w:rsidP="008E29E3">
            <w:pPr>
              <w:jc w:val="center"/>
              <w:rPr>
                <w:szCs w:val="21"/>
              </w:rPr>
            </w:pPr>
            <w:r>
              <w:rPr>
                <w:rFonts w:hint="eastAsia"/>
                <w:szCs w:val="21"/>
              </w:rPr>
              <w:t>概述</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本学习领域从新能源汽车的发展历程、重新崛起的原因、未来的发展趋势进行了介绍；其发展历程潮起潮落，在新世纪能源短缺、气候压力等条件下，重新获得人类的青睐。国家从政策层面和财政两方面进行大力支持，使得新能源汽车的发展驶入了快车道。</w:t>
            </w:r>
          </w:p>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p>
        </w:tc>
      </w:tr>
      <w:tr w:rsidR="008E29E3" w:rsidTr="008E29E3">
        <w:trPr>
          <w:trHeight w:val="1810"/>
        </w:trPr>
        <w:tc>
          <w:tcPr>
            <w:tcW w:w="1551" w:type="dxa"/>
            <w:vAlign w:val="center"/>
          </w:tcPr>
          <w:p w:rsidR="008E29E3" w:rsidRDefault="008E29E3" w:rsidP="008E29E3">
            <w:pPr>
              <w:jc w:val="center"/>
              <w:rPr>
                <w:szCs w:val="21"/>
              </w:rPr>
            </w:pPr>
            <w:r>
              <w:rPr>
                <w:rFonts w:hint="eastAsia"/>
                <w:szCs w:val="21"/>
              </w:rPr>
              <w:t>教学环境及资源要求</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多媒体教室</w:t>
            </w:r>
          </w:p>
        </w:tc>
      </w:tr>
      <w:tr w:rsidR="008E29E3" w:rsidTr="008E29E3">
        <w:trPr>
          <w:trHeight w:val="1554"/>
        </w:trPr>
        <w:tc>
          <w:tcPr>
            <w:tcW w:w="1551" w:type="dxa"/>
            <w:vAlign w:val="center"/>
          </w:tcPr>
          <w:p w:rsidR="008E29E3" w:rsidRDefault="008E29E3" w:rsidP="008E29E3">
            <w:pPr>
              <w:jc w:val="center"/>
              <w:rPr>
                <w:szCs w:val="21"/>
              </w:rPr>
            </w:pPr>
            <w:r>
              <w:rPr>
                <w:rFonts w:hint="eastAsia"/>
                <w:szCs w:val="21"/>
              </w:rPr>
              <w:t>复习提问</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什么是新能源汽车</w:t>
            </w:r>
          </w:p>
        </w:tc>
      </w:tr>
      <w:tr w:rsidR="008E29E3" w:rsidTr="008E29E3">
        <w:trPr>
          <w:trHeight w:val="1464"/>
        </w:trPr>
        <w:tc>
          <w:tcPr>
            <w:tcW w:w="1551" w:type="dxa"/>
            <w:vAlign w:val="center"/>
          </w:tcPr>
          <w:p w:rsidR="008E29E3" w:rsidRDefault="008E29E3" w:rsidP="008E29E3">
            <w:pPr>
              <w:jc w:val="center"/>
              <w:rPr>
                <w:szCs w:val="21"/>
              </w:rPr>
            </w:pPr>
            <w:r>
              <w:rPr>
                <w:rFonts w:hint="eastAsia"/>
                <w:szCs w:val="21"/>
              </w:rPr>
              <w:t>授课要点</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8E29E3" w:rsidRDefault="008E29E3" w:rsidP="008E29E3">
            <w:pPr>
              <w:jc w:val="left"/>
              <w:rPr>
                <w:rFonts w:ascii="仿宋" w:eastAsia="仿宋" w:hAnsi="仿宋" w:cs="仿宋"/>
                <w:szCs w:val="21"/>
              </w:rPr>
            </w:pPr>
          </w:p>
        </w:tc>
      </w:tr>
      <w:tr w:rsidR="008E29E3" w:rsidTr="008E29E3">
        <w:trPr>
          <w:trHeight w:val="1309"/>
        </w:trPr>
        <w:tc>
          <w:tcPr>
            <w:tcW w:w="1551" w:type="dxa"/>
            <w:vAlign w:val="center"/>
          </w:tcPr>
          <w:p w:rsidR="008E29E3" w:rsidRDefault="008E29E3" w:rsidP="008E29E3">
            <w:pPr>
              <w:jc w:val="center"/>
              <w:rPr>
                <w:szCs w:val="21"/>
              </w:rPr>
            </w:pPr>
            <w:r>
              <w:rPr>
                <w:rFonts w:hint="eastAsia"/>
                <w:szCs w:val="21"/>
              </w:rPr>
              <w:t>课外作业</w:t>
            </w:r>
          </w:p>
        </w:tc>
        <w:tc>
          <w:tcPr>
            <w:tcW w:w="7729" w:type="dxa"/>
          </w:tcPr>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r w:rsidRPr="00F818F6">
              <w:rPr>
                <w:rFonts w:ascii="仿宋" w:eastAsia="仿宋" w:hAnsi="仿宋" w:cs="仿宋" w:hint="eastAsia"/>
                <w:szCs w:val="21"/>
              </w:rPr>
              <w:t>自编题：写出混合动力汽车的概念和优点；混合动力汽车的分类；混联型电动汽车的系统控制主要有哪几个工作过程？</w:t>
            </w:r>
          </w:p>
        </w:tc>
      </w:tr>
    </w:tbl>
    <w:p w:rsidR="008E29E3" w:rsidRDefault="008E29E3" w:rsidP="008E29E3">
      <w:pPr>
        <w:jc w:val="left"/>
        <w:rPr>
          <w:sz w:val="24"/>
          <w:szCs w:val="24"/>
        </w:rPr>
      </w:pPr>
    </w:p>
    <w:p w:rsidR="008E29E3" w:rsidRDefault="008E29E3" w:rsidP="008E29E3">
      <w:pPr>
        <w:jc w:val="left"/>
        <w:rPr>
          <w:sz w:val="24"/>
          <w:szCs w:val="24"/>
        </w:rPr>
      </w:pPr>
    </w:p>
    <w:p w:rsidR="008E29E3" w:rsidRDefault="008E29E3" w:rsidP="008E29E3">
      <w:pPr>
        <w:jc w:val="left"/>
        <w:rPr>
          <w:sz w:val="24"/>
          <w:szCs w:val="24"/>
        </w:rPr>
      </w:pPr>
    </w:p>
    <w:p w:rsidR="008E29E3" w:rsidRDefault="008E29E3" w:rsidP="008E29E3">
      <w:pPr>
        <w:jc w:val="left"/>
        <w:rPr>
          <w:sz w:val="24"/>
          <w:szCs w:val="24"/>
        </w:rPr>
      </w:pPr>
    </w:p>
    <w:p w:rsidR="008E29E3" w:rsidRDefault="008E29E3" w:rsidP="008E29E3">
      <w:pPr>
        <w:jc w:val="left"/>
        <w:rPr>
          <w:sz w:val="24"/>
          <w:szCs w:val="24"/>
        </w:rPr>
      </w:pPr>
      <w:r>
        <w:rPr>
          <w:rFonts w:hint="eastAsia"/>
          <w:sz w:val="24"/>
          <w:szCs w:val="24"/>
        </w:rPr>
        <w:t>教学设计与教学内容</w:t>
      </w:r>
    </w:p>
    <w:p w:rsidR="008E29E3" w:rsidRDefault="008E29E3" w:rsidP="008E29E3">
      <w:pPr>
        <w:jc w:val="left"/>
        <w:rPr>
          <w:sz w:val="24"/>
          <w:szCs w:val="24"/>
        </w:rPr>
      </w:pPr>
    </w:p>
    <w:tbl>
      <w:tblPr>
        <w:tblStyle w:val="aa"/>
        <w:tblW w:w="9346" w:type="dxa"/>
        <w:tblLayout w:type="fixed"/>
        <w:tblLook w:val="04A0"/>
      </w:tblPr>
      <w:tblGrid>
        <w:gridCol w:w="771"/>
        <w:gridCol w:w="4923"/>
        <w:gridCol w:w="1178"/>
        <w:gridCol w:w="1316"/>
        <w:gridCol w:w="1158"/>
      </w:tblGrid>
      <w:tr w:rsidR="008E29E3" w:rsidTr="008E29E3">
        <w:trPr>
          <w:trHeight w:val="74"/>
          <w:tblHeader/>
        </w:trPr>
        <w:tc>
          <w:tcPr>
            <w:tcW w:w="771" w:type="dxa"/>
          </w:tcPr>
          <w:p w:rsidR="008E29E3" w:rsidRDefault="008E29E3" w:rsidP="008E29E3">
            <w:pPr>
              <w:jc w:val="center"/>
              <w:rPr>
                <w:szCs w:val="21"/>
              </w:rPr>
            </w:pPr>
            <w:r>
              <w:rPr>
                <w:rFonts w:ascii="黑体" w:eastAsia="黑体" w:hAnsi="黑体" w:cs="黑体" w:hint="eastAsia"/>
                <w:szCs w:val="21"/>
              </w:rPr>
              <w:t>时间分配</w:t>
            </w:r>
          </w:p>
        </w:tc>
        <w:tc>
          <w:tcPr>
            <w:tcW w:w="4923" w:type="dxa"/>
          </w:tcPr>
          <w:p w:rsidR="008E29E3" w:rsidRDefault="008E29E3" w:rsidP="008E29E3">
            <w:pPr>
              <w:spacing w:line="480" w:lineRule="auto"/>
              <w:jc w:val="center"/>
              <w:rPr>
                <w:szCs w:val="21"/>
              </w:rPr>
            </w:pPr>
            <w:r>
              <w:rPr>
                <w:rFonts w:ascii="黑体" w:eastAsia="黑体" w:hAnsi="黑体" w:cs="黑体" w:hint="eastAsia"/>
                <w:szCs w:val="21"/>
              </w:rPr>
              <w:t>教学内容</w:t>
            </w:r>
          </w:p>
        </w:tc>
        <w:tc>
          <w:tcPr>
            <w:tcW w:w="1178" w:type="dxa"/>
          </w:tcPr>
          <w:p w:rsidR="008E29E3" w:rsidRDefault="008E29E3" w:rsidP="008E29E3">
            <w:pPr>
              <w:spacing w:line="480" w:lineRule="auto"/>
              <w:jc w:val="center"/>
              <w:rPr>
                <w:szCs w:val="21"/>
              </w:rPr>
            </w:pPr>
            <w:r>
              <w:rPr>
                <w:rFonts w:ascii="黑体" w:eastAsia="黑体" w:hAnsi="黑体" w:cs="黑体" w:hint="eastAsia"/>
                <w:szCs w:val="21"/>
              </w:rPr>
              <w:t>学生活动</w:t>
            </w:r>
          </w:p>
        </w:tc>
        <w:tc>
          <w:tcPr>
            <w:tcW w:w="1316" w:type="dxa"/>
          </w:tcPr>
          <w:p w:rsidR="008E29E3" w:rsidRDefault="008E29E3" w:rsidP="008E29E3">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8E29E3" w:rsidRDefault="008E29E3" w:rsidP="008E29E3">
            <w:pPr>
              <w:spacing w:line="480" w:lineRule="auto"/>
              <w:jc w:val="center"/>
              <w:rPr>
                <w:szCs w:val="21"/>
              </w:rPr>
            </w:pPr>
            <w:r>
              <w:rPr>
                <w:rFonts w:ascii="黑体" w:eastAsia="黑体" w:hAnsi="黑体" w:cs="黑体" w:hint="eastAsia"/>
                <w:szCs w:val="21"/>
              </w:rPr>
              <w:t>实训设备</w:t>
            </w:r>
          </w:p>
        </w:tc>
      </w:tr>
      <w:tr w:rsidR="008E29E3" w:rsidTr="008E29E3">
        <w:trPr>
          <w:trHeight w:val="3578"/>
        </w:trPr>
        <w:tc>
          <w:tcPr>
            <w:tcW w:w="771" w:type="dxa"/>
          </w:tcPr>
          <w:p w:rsidR="008E29E3" w:rsidRDefault="008E29E3" w:rsidP="008E29E3">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新能源汽车是指采用新型动力系统，完全或主要依靠新型能源驱动的汽车，本规划所指新能源汽车主要包括纯电动汽车、插电式混合动力汽车及燃料电池汽车。节能汽车是指以内燃机为主要动力系统，综合工况燃料消耗量优于下一阶段目标值的汽车。发展节能与新能源汽车是降低汽车燃料消耗量，缓解燃油供求矛盾，减少尾气排放，改善大气环境，促进汽车产业技术进步和优化升级的重要举措。</w:t>
            </w:r>
          </w:p>
          <w:p w:rsidR="008E29E3" w:rsidRPr="00D831F4" w:rsidRDefault="008E29E3" w:rsidP="008E29E3">
            <w:pPr>
              <w:jc w:val="left"/>
              <w:rPr>
                <w:rFonts w:ascii="仿宋" w:eastAsia="仿宋" w:hAnsi="仿宋" w:cs="仿宋"/>
                <w:szCs w:val="21"/>
              </w:rPr>
            </w:pPr>
          </w:p>
          <w:p w:rsidR="008E29E3" w:rsidRPr="00D831F4" w:rsidRDefault="008E29E3" w:rsidP="008E29E3">
            <w:pPr>
              <w:jc w:val="left"/>
              <w:rPr>
                <w:rFonts w:ascii="仿宋" w:eastAsia="仿宋" w:hAnsi="仿宋" w:cs="仿宋"/>
                <w:szCs w:val="21"/>
              </w:rPr>
            </w:pP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【课堂小结】（5分钟）</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本节课主要介绍新能源汽车的定义及其分类，发展新能源汽车的必要性，重点介绍新能源汽车分类。</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 xml:space="preserve">【布置作业】      </w:t>
            </w:r>
          </w:p>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 xml:space="preserve">无    </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8E29E3" w:rsidRDefault="008E29E3" w:rsidP="008E29E3">
            <w:pPr>
              <w:jc w:val="center"/>
              <w:rPr>
                <w:rFonts w:ascii="仿宋" w:eastAsia="仿宋" w:hAnsi="仿宋" w:cs="仿宋"/>
                <w:szCs w:val="21"/>
              </w:rPr>
            </w:pPr>
          </w:p>
        </w:tc>
      </w:tr>
      <w:tr w:rsidR="008E29E3" w:rsidTr="008E29E3">
        <w:trPr>
          <w:trHeight w:val="2456"/>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一、新能源汽车的定义</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新能源汽车（英文名称：New energy vehicles）是指采用非常规的车用燃料（即除汽油、柴油发动机之外）作为动力来源（或使用常规的车用燃料、采用新型车载动力装置），综合车辆的动力控制和驱动方面的先进技术，形成的技术原理先进、具有新技术、新结构的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二、新能源汽车的分类：</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 xml:space="preserve">    1.混合动力汽车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按照燃料种类的不同，主要又可以分为汽油混合动力和柴油混合动力两种。</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2.插电式混合动力汽车（增程式、插电式）</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插电式混合动力汽车是可以在正常使用情况下从非车载装置中获取电能，以满足车辆具有一定的纯电动续驶里程的混合动力汽车，可分为增程式混合动力和混联插电式混合动力汽车。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3.纯电动汽车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电动汽车顾名思义就是由车载可充电蓄电池或其他能量储存装置提供电能、由电机驱动的汽车，有一部分车辆把电动机装在发动机舱内，也有一部分直接以车轮作为四台电动机的转子，其难点在于电力储存技术。</w:t>
            </w:r>
          </w:p>
          <w:p w:rsidR="008E29E3" w:rsidRPr="00D831F4" w:rsidRDefault="008E29E3" w:rsidP="008E29E3">
            <w:pPr>
              <w:jc w:val="left"/>
              <w:rPr>
                <w:rFonts w:ascii="仿宋" w:eastAsia="仿宋" w:hAnsi="仿宋" w:cs="仿宋"/>
                <w:szCs w:val="21"/>
              </w:rPr>
            </w:pPr>
            <w:r w:rsidRPr="00D831F4">
              <w:rPr>
                <w:rFonts w:ascii="仿宋" w:eastAsia="仿宋" w:hAnsi="仿宋" w:cs="仿宋"/>
                <w:szCs w:val="21"/>
              </w:rPr>
              <w:t xml:space="preserve"> </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图1- 2大众BlueMotion纯电动汽车</w:t>
            </w:r>
          </w:p>
          <w:p w:rsidR="008E29E3" w:rsidRPr="00D831F4" w:rsidRDefault="008E29E3" w:rsidP="008E29E3">
            <w:pPr>
              <w:jc w:val="left"/>
              <w:rPr>
                <w:rFonts w:ascii="仿宋" w:eastAsia="仿宋" w:hAnsi="仿宋" w:cs="仿宋"/>
                <w:szCs w:val="21"/>
              </w:rPr>
            </w:pP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4.燃料电池汽车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燃料电池汽车是指以氢气、甲醇等为燃料，通过化学反应产生电流，依靠电机驱动的汽车。</w:t>
            </w:r>
          </w:p>
          <w:p w:rsidR="008E29E3" w:rsidRPr="00D831F4" w:rsidRDefault="008E29E3" w:rsidP="008E29E3">
            <w:pPr>
              <w:jc w:val="left"/>
              <w:rPr>
                <w:rFonts w:ascii="仿宋" w:eastAsia="仿宋" w:hAnsi="仿宋" w:cs="仿宋"/>
                <w:szCs w:val="21"/>
              </w:rPr>
            </w:pPr>
          </w:p>
          <w:p w:rsidR="008E29E3" w:rsidRPr="00D831F4" w:rsidRDefault="008E29E3" w:rsidP="008E29E3">
            <w:pPr>
              <w:jc w:val="left"/>
              <w:rPr>
                <w:rFonts w:ascii="仿宋" w:eastAsia="仿宋" w:hAnsi="仿宋" w:cs="仿宋"/>
                <w:szCs w:val="21"/>
              </w:rPr>
            </w:pPr>
            <w:r w:rsidRPr="00D831F4">
              <w:rPr>
                <w:rFonts w:ascii="仿宋" w:eastAsia="仿宋" w:hAnsi="仿宋" w:cs="仿宋"/>
                <w:szCs w:val="21"/>
              </w:rPr>
              <w:t xml:space="preserve"> </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图 1-4荣威750燃料电池电动汽车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5.氢动力汽车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氢气不含碳，燃烧后不增加大气中温室气体，而且可以通过利用太阳能、风能等可再生能源电解水得到，因此被认为是人类的终极能源。</w:t>
            </w:r>
          </w:p>
          <w:p w:rsidR="008E29E3" w:rsidRPr="00D831F4" w:rsidRDefault="008E29E3" w:rsidP="008E29E3">
            <w:pPr>
              <w:jc w:val="left"/>
              <w:rPr>
                <w:rFonts w:ascii="仿宋" w:eastAsia="仿宋" w:hAnsi="仿宋" w:cs="仿宋"/>
                <w:szCs w:val="21"/>
              </w:rPr>
            </w:pPr>
            <w:r w:rsidRPr="00D831F4">
              <w:rPr>
                <w:rFonts w:ascii="仿宋" w:eastAsia="仿宋" w:hAnsi="仿宋" w:cs="仿宋"/>
                <w:szCs w:val="21"/>
              </w:rPr>
              <w:t xml:space="preserve"> </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图 1-5长安“氢程”氢动力汽车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6.天然气汽车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天然气汽车是以天然气为燃料的一种气体燃料汽车。天然气的甲烷含量一般在90%以上，是一种很好的汽车发动机燃料</w:t>
            </w:r>
          </w:p>
          <w:p w:rsidR="008E29E3" w:rsidRPr="00D831F4" w:rsidRDefault="008E29E3" w:rsidP="008E29E3">
            <w:pPr>
              <w:jc w:val="left"/>
              <w:rPr>
                <w:rFonts w:ascii="仿宋" w:eastAsia="仿宋" w:hAnsi="仿宋" w:cs="仿宋"/>
                <w:szCs w:val="21"/>
              </w:rPr>
            </w:pPr>
            <w:r w:rsidRPr="00D831F4">
              <w:rPr>
                <w:rFonts w:ascii="仿宋" w:eastAsia="仿宋" w:hAnsi="仿宋" w:cs="仿宋"/>
                <w:szCs w:val="21"/>
              </w:rPr>
              <w:t xml:space="preserve"> </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图1- 6宝马AC SCHNITZER GP3.10液化石油气汽车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2.甲醇汽车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甲醇汽车就是以甲醇作为主要燃料的汽车，也能以汽油或汽油-甲醇混合燃料为燃料，是一种甲醇-汽油燃料灵活转换的具有节能环保科技含量的新型汽车，也可以由普通汽车改装而成。</w:t>
            </w:r>
          </w:p>
          <w:p w:rsidR="008E29E3" w:rsidRPr="00D831F4" w:rsidRDefault="008E29E3" w:rsidP="008E29E3">
            <w:pPr>
              <w:jc w:val="left"/>
              <w:rPr>
                <w:rFonts w:ascii="仿宋" w:eastAsia="仿宋" w:hAnsi="仿宋" w:cs="仿宋"/>
                <w:szCs w:val="21"/>
              </w:rPr>
            </w:pPr>
            <w:r w:rsidRPr="00D831F4">
              <w:rPr>
                <w:rFonts w:ascii="仿宋" w:eastAsia="仿宋" w:hAnsi="仿宋" w:cs="仿宋"/>
                <w:szCs w:val="21"/>
              </w:rPr>
              <w:t xml:space="preserve"> </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图 1-7华普海锋甲醇动力轿车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3.生物燃料汽车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生物燃料(biofuel)泛指由生物质（例如玉米、大豆、秸秆等）组成或萃取的固体、液体或气体燃料，主要包括乙醇、生物柴油和航空生物燃料，可以替代由石油制取的汽油和柴油，是可再生能源开发利用的重要方向。</w:t>
            </w:r>
          </w:p>
          <w:p w:rsidR="008E29E3" w:rsidRPr="00D831F4" w:rsidRDefault="008E29E3" w:rsidP="008E29E3">
            <w:pPr>
              <w:jc w:val="left"/>
              <w:rPr>
                <w:rFonts w:ascii="仿宋" w:eastAsia="仿宋" w:hAnsi="仿宋" w:cs="仿宋"/>
                <w:szCs w:val="21"/>
              </w:rPr>
            </w:pPr>
            <w:r w:rsidRPr="00D831F4">
              <w:rPr>
                <w:rFonts w:ascii="仿宋" w:eastAsia="仿宋" w:hAnsi="仿宋" w:cs="仿宋"/>
                <w:szCs w:val="21"/>
              </w:rPr>
              <w:t xml:space="preserve"> </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图1-8采用了可燃烧生物柴油发动机的瑞典柯尼塞格（koenigsegg）CCXR汽车</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虽然生物燃料属于可再生能源，但是生产生物燃料的农作物也存在污染、粮食安全等诸多问题，目前尚未得到全球性的广泛应用。</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 xml:space="preserve">    三、新能源汽车发展背景分析</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1.能源危机</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化石能源作为不可再生能源，一直以来以其低廉的经济成本而受到传统汽车产业的青睐，但是通过对石油储量的综合估算，石油可被支配的化石能源的极限，大约为1180~1510亿吨，以2009年世界石油</w:t>
            </w:r>
            <w:r w:rsidRPr="00D831F4">
              <w:rPr>
                <w:rFonts w:ascii="仿宋" w:eastAsia="仿宋" w:hAnsi="仿宋" w:cs="仿宋" w:hint="eastAsia"/>
                <w:szCs w:val="21"/>
              </w:rPr>
              <w:lastRenderedPageBreak/>
              <w:t>的年开采量计算，石油储量大约在2050年左右宣告枯竭，同样，天然气仅可以满足62.8年的开采，也就是说，这些传统经济的资源载体将在21世纪上半叶迅速地接近枯竭。这对汽车保有量快速增加的中国来说将是一个严峻的问题。能源的尽头将是什么？没有人想坐以待毙。所以在能源的巨大压力之下，如何大力发展和推动新能源汽车的产业化是我国汽车产业现阶段所需研究的重大课题。</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2.环境危机</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随着工业发展，尤其是汽车产业的快速发展，汽车已经成为目前城市的主要污染源之一，而汽车尾气中的有害成分，如CO、HC及氮的氧化物是大气污染的主要成分。及统计，在主要城市中心，交通排放的CO形成的污染物浓度占CO总浓度的90％~95％，HC和NOX占80％~90％，由此可见，传统的燃料汽车对城市大气的破坏性。所以，从保护居民的生活环境的必要性看来，研发环境友好型的新能源汽车是相当有必要的。</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3.经济危机</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从某种程度上来讲，金融危机也给新能源汽车的发展提供了新的机遇。因为新能源汽车是拉动经济复苏的一张新的王牌，所以各国、各企业为了摆脱经济低谷，拉动经济复苏而大力支持和开发新能源汽车以获得新的市场并使自己在未来的产业竞争格局中占据有利位置。作为世界各大汽车企业共同战略选择的新能源汽车，由于其出色地满足了人们对节能减排的需求从而能占据未来汽车的大部分市场。也因为其较低的使用成本使其能够迅速地被消费者所接受。市场需求的增加使其可以成为未来经济的新的引擎。</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4.技术革新</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技术进步永远是产业革新的不竭动力，虽然电动汽车早在19世纪便被研制出来，但是由于电池等技术的不完善，其在与以燃机为动力汽车的竞争中败下阵来。但是科技总是不断进步的，随着电池技术的发展和各种其他能源汽车的研发成功，新能源汽车产业涌现了许多新技术，其产品的研发也越开越受到人们的关注。而能源的多样化发展给汽车新技术的应用带来了无限可能，因此，各类新能源汽车的研发和生产必然会将汽车产业领域延伸、拓展到更加广泛的产业范畴。这也是新能源汽车的发展基础之所在。</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四、发展新能源汽车的重大意义</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汽车工业是国民经济的支柱产业，它与人们的生活</w:t>
            </w:r>
            <w:r w:rsidRPr="00D831F4">
              <w:rPr>
                <w:rFonts w:ascii="仿宋" w:eastAsia="仿宋" w:hAnsi="仿宋" w:cs="仿宋" w:hint="eastAsia"/>
                <w:szCs w:val="21"/>
              </w:rPr>
              <w:lastRenderedPageBreak/>
              <w:t>息息相关，已成为现代社会必不可少的组成部分。但是，以石油为燃料的传统的汽车工业，在为人们提供快捷、舒适的交通工具的同时，增加了国民经济对化石能源的依赖，加深了能源生产与消费之间的矛盾。随着资源与环境双重压力的持续增大，发展新能源汽车已成为未来汽车工业发展的方向。</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1.发展新能源汽车是缓解石油短缺的重要措施</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发展新能源汽车是减少对国外石油依赖，解决快速增长的能源需求与石油资源终将枯竭的矛盾的必由之路。近年来，我国汽车市场发展迅速，已成为全球第二大汽车市场。2009年，我国汽车保有量突破7000万辆，产销量双双突破1300万辆，石油年消耗量将会达到1.2亿吨。目前，我国人均GDP已超过 3000美元，消费结构升级是必然趋势，加之我国正处于工业化、城市化和机动化的重要阶段，汽车需求的快速增长难以避免。我国每千人汽车拥有量仅为38 辆，与139辆的世界平均水平存在很大差距，汽车消费市场还有相当大的发展空间。预计到2020年，我国汽车保有量将达到1.5亿辆，如果全部使用化石能源，石油年消耗量将达2.5亿吨，约占届时我国石油总消耗量的55％。因此，大力发展新能源汽车是缓解我国石油短缺、降低石油对外依存度的重要措施。</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2.发展新能源汽车是降低环境污染的有效途径</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新能源汽车不燃烧汽油和柴油，所使用的锂电池是国际公认的环保电池。加之与传统汽车相比，电动车在启动时没有污染，具有极好的环保性能。就效率而言，传统汽车的能源转化效率只有17％，电动车的效率是90％，即使考虑燃煤发电的效率损失，电动车的总效率也大于30％，约为传统汽车的二倍，节能效果十分明显。特别是近年来，世界各国高度关注温室气体排放和气候变化问题，我国虽然是发展中国家，人均温室气体排放量水平较低，但由于我国人口众多，多年来国民经济持续快速发展，能源消费量已居世界第二位，今后所面临的国际社会的压力将逐步增大。有调查显示，全球大概25％的二氧化碳是来自于汽车的尾气。我国如能在新能源汽车领域率先实现突破，将会改变我国在气候变化上的被动地位，并为全球解决日益严重的能源环境问题做出贡献。</w:t>
            </w:r>
          </w:p>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3.发展新能源汽车是汽车工业发展的必由之路</w:t>
            </w:r>
          </w:p>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新能源汽车将催生汽车动力技术的一场革命，并必将带动汽车产业升级，建立新型的国民经济战略产业，是汽车工业发展的必由之路。新能源汽车的使</w:t>
            </w:r>
            <w:r w:rsidRPr="00D831F4">
              <w:rPr>
                <w:rFonts w:ascii="仿宋" w:eastAsia="仿宋" w:hAnsi="仿宋" w:cs="仿宋" w:hint="eastAsia"/>
                <w:szCs w:val="21"/>
              </w:rPr>
              <w:lastRenderedPageBreak/>
              <w:t>用的成本非常低廉。将其百公里的用电成本进行换算，电的成本仅是油的成本的20％，也就是说，使用新能源汽车仅需花五分之一的钱就可以跑到与原来相当的公里数。普通汽车，不论是手动档的，还是自动档的，都用变速箱变速，电动车变速是电机驱动，没有变速箱，而且非常强劲。此外，电动车的四轮驱动，原理简单，容易实现，且运行维护方便，不用换机油。新能源汽车的上述特点，决定了它具有强大的生命力和广阔的市场发展前景。设想到2020年，我国新能源汽车占届时汽车保有量的20％，约3000万辆，年可以节约石油5000万吨，相当于一个大庆油田一年的石油产量。</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8E29E3" w:rsidRDefault="008E29E3" w:rsidP="008E29E3">
            <w:pPr>
              <w:jc w:val="center"/>
              <w:rPr>
                <w:rFonts w:ascii="仿宋" w:eastAsia="仿宋" w:hAnsi="仿宋" w:cs="仿宋"/>
                <w:szCs w:val="21"/>
              </w:rPr>
            </w:pPr>
          </w:p>
        </w:tc>
      </w:tr>
      <w:tr w:rsidR="008E29E3" w:rsidTr="008E29E3">
        <w:trPr>
          <w:trHeight w:val="1955"/>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lastRenderedPageBreak/>
              <w:t>课堂小结】（</w:t>
            </w:r>
            <w:r w:rsidR="00013CE9">
              <w:rPr>
                <w:rFonts w:ascii="仿宋" w:eastAsia="仿宋" w:hAnsi="仿宋" w:cs="仿宋" w:hint="eastAsia"/>
                <w:b/>
                <w:bCs/>
                <w:szCs w:val="21"/>
              </w:rPr>
              <w:t>10</w:t>
            </w:r>
            <w:r w:rsidRPr="00D831F4">
              <w:rPr>
                <w:rFonts w:ascii="仿宋" w:eastAsia="仿宋" w:hAnsi="仿宋" w:cs="仿宋" w:hint="eastAsia"/>
                <w:b/>
                <w:bCs/>
                <w:szCs w:val="21"/>
              </w:rPr>
              <w:t>分钟）</w:t>
            </w:r>
          </w:p>
        </w:tc>
        <w:tc>
          <w:tcPr>
            <w:tcW w:w="4923" w:type="dxa"/>
          </w:tcPr>
          <w:p w:rsidR="008E29E3" w:rsidRPr="00D831F4" w:rsidRDefault="008E29E3" w:rsidP="008E29E3">
            <w:pPr>
              <w:jc w:val="left"/>
              <w:rPr>
                <w:rFonts w:ascii="仿宋" w:eastAsia="仿宋" w:hAnsi="仿宋" w:cs="仿宋"/>
                <w:szCs w:val="21"/>
              </w:rPr>
            </w:pPr>
            <w:r w:rsidRPr="00D831F4">
              <w:rPr>
                <w:rFonts w:ascii="仿宋" w:eastAsia="仿宋" w:hAnsi="仿宋" w:cs="仿宋" w:hint="eastAsia"/>
                <w:szCs w:val="21"/>
              </w:rPr>
              <w:t>本节课主要介绍新能源汽车的定义及其分类，发展新能源汽车的必要性，重点介绍新能源汽车分类。</w:t>
            </w:r>
          </w:p>
          <w:p w:rsidR="008E29E3" w:rsidRDefault="008E29E3" w:rsidP="008E29E3">
            <w:pPr>
              <w:jc w:val="left"/>
              <w:rPr>
                <w:rFonts w:ascii="仿宋" w:eastAsia="仿宋" w:hAnsi="仿宋" w:cs="仿宋"/>
                <w:szCs w:val="21"/>
              </w:rPr>
            </w:pPr>
            <w:r>
              <w:rPr>
                <w:rFonts w:ascii="仿宋" w:eastAsia="仿宋" w:hAnsi="仿宋" w:cs="仿宋" w:hint="eastAsia"/>
                <w:szCs w:val="21"/>
              </w:rPr>
              <w:t xml:space="preserve">    </w:t>
            </w:r>
            <w:r w:rsidRPr="00D831F4">
              <w:rPr>
                <w:rFonts w:ascii="仿宋" w:eastAsia="仿宋" w:hAnsi="仿宋" w:cs="仿宋" w:hint="eastAsia"/>
                <w:szCs w:val="21"/>
              </w:rPr>
              <w:t xml:space="preserve"> </w:t>
            </w:r>
          </w:p>
        </w:tc>
        <w:tc>
          <w:tcPr>
            <w:tcW w:w="1178" w:type="dxa"/>
            <w:vAlign w:val="center"/>
          </w:tcPr>
          <w:p w:rsidR="008E29E3" w:rsidRPr="008E29E3" w:rsidRDefault="008E29E3" w:rsidP="008E29E3">
            <w:pPr>
              <w:spacing w:line="300" w:lineRule="auto"/>
              <w:jc w:val="center"/>
              <w:rPr>
                <w:rFonts w:ascii="仿宋" w:eastAsia="仿宋" w:hAnsi="仿宋" w:cs="仿宋"/>
                <w:szCs w:val="21"/>
              </w:rPr>
            </w:pPr>
            <w:r w:rsidRPr="008E29E3">
              <w:rPr>
                <w:rFonts w:ascii="仿宋" w:eastAsia="仿宋" w:hAnsi="仿宋" w:cs="仿宋" w:hint="eastAsia"/>
                <w:szCs w:val="21"/>
              </w:rPr>
              <w:t>学生看书本内容，学生有不明白提出</w:t>
            </w:r>
          </w:p>
        </w:tc>
        <w:tc>
          <w:tcPr>
            <w:tcW w:w="1316" w:type="dxa"/>
            <w:vAlign w:val="center"/>
          </w:tcPr>
          <w:p w:rsidR="008E29E3" w:rsidRPr="008E29E3" w:rsidRDefault="008E29E3" w:rsidP="008E29E3">
            <w:pPr>
              <w:spacing w:line="300" w:lineRule="auto"/>
              <w:jc w:val="center"/>
              <w:rPr>
                <w:rFonts w:ascii="仿宋" w:eastAsia="仿宋" w:hAnsi="仿宋" w:cs="仿宋"/>
                <w:szCs w:val="21"/>
              </w:rPr>
            </w:pPr>
            <w:r w:rsidRPr="008E29E3">
              <w:rPr>
                <w:rFonts w:ascii="仿宋" w:eastAsia="仿宋" w:hAnsi="仿宋" w:cs="仿宋" w:hint="eastAsia"/>
                <w:szCs w:val="21"/>
              </w:rPr>
              <w:t>结合PPT进行讲解，</w:t>
            </w:r>
            <w:r w:rsidRPr="008E29E3">
              <w:rPr>
                <w:rFonts w:ascii="仿宋" w:eastAsia="仿宋" w:hAnsi="仿宋" w:cs="仿宋"/>
                <w:szCs w:val="21"/>
              </w:rPr>
              <w:t>组织学生回答问题</w:t>
            </w:r>
          </w:p>
        </w:tc>
        <w:tc>
          <w:tcPr>
            <w:tcW w:w="1158" w:type="dxa"/>
            <w:vAlign w:val="center"/>
          </w:tcPr>
          <w:p w:rsidR="008E29E3" w:rsidRPr="008E29E3" w:rsidRDefault="008E29E3" w:rsidP="008E29E3">
            <w:pPr>
              <w:spacing w:line="300" w:lineRule="auto"/>
              <w:jc w:val="center"/>
              <w:rPr>
                <w:rFonts w:ascii="仿宋" w:eastAsia="仿宋" w:hAnsi="仿宋" w:cs="仿宋"/>
                <w:szCs w:val="21"/>
              </w:rPr>
            </w:pPr>
            <w:r w:rsidRPr="008E29E3">
              <w:rPr>
                <w:rFonts w:ascii="仿宋" w:eastAsia="仿宋" w:hAnsi="仿宋" w:cs="仿宋" w:hint="eastAsia"/>
                <w:szCs w:val="21"/>
              </w:rPr>
              <w:t>理实一体化教室</w:t>
            </w:r>
          </w:p>
        </w:tc>
      </w:tr>
      <w:tr w:rsidR="008E29E3" w:rsidTr="008E29E3">
        <w:trPr>
          <w:trHeight w:val="1249"/>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8E29E3" w:rsidRDefault="008E29E3" w:rsidP="008E29E3">
            <w:pPr>
              <w:jc w:val="left"/>
              <w:rPr>
                <w:rFonts w:ascii="仿宋" w:eastAsia="仿宋" w:hAnsi="仿宋" w:cs="仿宋"/>
                <w:szCs w:val="21"/>
              </w:rPr>
            </w:pPr>
            <w:r>
              <w:rPr>
                <w:rFonts w:ascii="仿宋" w:eastAsia="仿宋" w:hAnsi="仿宋" w:cs="仿宋" w:hint="eastAsia"/>
                <w:szCs w:val="21"/>
              </w:rPr>
              <w:t>无</w:t>
            </w:r>
          </w:p>
        </w:tc>
        <w:tc>
          <w:tcPr>
            <w:tcW w:w="1178" w:type="dxa"/>
          </w:tcPr>
          <w:p w:rsidR="008E29E3"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p>
        </w:tc>
        <w:tc>
          <w:tcPr>
            <w:tcW w:w="1158" w:type="dxa"/>
          </w:tcPr>
          <w:p w:rsidR="008E29E3" w:rsidRDefault="008E29E3" w:rsidP="008E29E3">
            <w:pPr>
              <w:jc w:val="center"/>
              <w:rPr>
                <w:rFonts w:ascii="仿宋" w:eastAsia="仿宋" w:hAnsi="仿宋" w:cs="仿宋"/>
                <w:szCs w:val="21"/>
              </w:rPr>
            </w:pPr>
          </w:p>
        </w:tc>
      </w:tr>
    </w:tbl>
    <w:p w:rsidR="008E29E3" w:rsidRDefault="008E29E3" w:rsidP="008E29E3">
      <w:pPr>
        <w:jc w:val="center"/>
      </w:pPr>
    </w:p>
    <w:p w:rsidR="008E29E3" w:rsidRDefault="008E29E3" w:rsidP="008E29E3">
      <w:pPr>
        <w:rPr>
          <w:sz w:val="24"/>
          <w:szCs w:val="24"/>
        </w:rPr>
      </w:pPr>
      <w:r>
        <w:rPr>
          <w:rFonts w:hint="eastAsia"/>
          <w:sz w:val="24"/>
          <w:szCs w:val="24"/>
        </w:rPr>
        <w:t>第</w:t>
      </w:r>
      <w:r>
        <w:rPr>
          <w:rFonts w:hint="eastAsia"/>
          <w:sz w:val="24"/>
          <w:szCs w:val="24"/>
        </w:rPr>
        <w:t xml:space="preserve">  2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8E29E3" w:rsidTr="008E29E3">
        <w:trPr>
          <w:trHeight w:val="523"/>
        </w:trPr>
        <w:tc>
          <w:tcPr>
            <w:tcW w:w="1551" w:type="dxa"/>
            <w:vAlign w:val="center"/>
          </w:tcPr>
          <w:p w:rsidR="008E29E3" w:rsidRDefault="008E29E3" w:rsidP="008E29E3">
            <w:pPr>
              <w:jc w:val="center"/>
              <w:rPr>
                <w:szCs w:val="21"/>
              </w:rPr>
            </w:pPr>
            <w:r>
              <w:rPr>
                <w:rFonts w:hint="eastAsia"/>
                <w:szCs w:val="21"/>
              </w:rPr>
              <w:t>适用专业</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新能源汽车技术</w:t>
            </w:r>
          </w:p>
        </w:tc>
      </w:tr>
      <w:tr w:rsidR="008E29E3" w:rsidTr="008E29E3">
        <w:trPr>
          <w:trHeight w:val="447"/>
        </w:trPr>
        <w:tc>
          <w:tcPr>
            <w:tcW w:w="1551" w:type="dxa"/>
            <w:vAlign w:val="center"/>
          </w:tcPr>
          <w:p w:rsidR="008E29E3" w:rsidRDefault="008E29E3" w:rsidP="008E29E3">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8E29E3" w:rsidRDefault="008E29E3" w:rsidP="008E29E3">
            <w:pPr>
              <w:jc w:val="left"/>
              <w:rPr>
                <w:rFonts w:ascii="仿宋" w:eastAsia="仿宋" w:hAnsi="仿宋" w:cs="仿宋"/>
                <w:szCs w:val="21"/>
              </w:rPr>
            </w:pPr>
            <w:r>
              <w:rPr>
                <w:rFonts w:ascii="仿宋" w:eastAsia="仿宋" w:hAnsi="仿宋" w:cs="仿宋" w:hint="eastAsia"/>
                <w:szCs w:val="21"/>
              </w:rPr>
              <w:t>新能源汽车的发展现状</w:t>
            </w:r>
          </w:p>
        </w:tc>
      </w:tr>
      <w:tr w:rsidR="008E29E3" w:rsidTr="008E29E3">
        <w:trPr>
          <w:trHeight w:val="990"/>
        </w:trPr>
        <w:tc>
          <w:tcPr>
            <w:tcW w:w="1551" w:type="dxa"/>
            <w:vAlign w:val="center"/>
          </w:tcPr>
          <w:p w:rsidR="008E29E3" w:rsidRDefault="008E29E3" w:rsidP="008E29E3">
            <w:pPr>
              <w:jc w:val="center"/>
              <w:rPr>
                <w:szCs w:val="21"/>
              </w:rPr>
            </w:pPr>
            <w:r>
              <w:rPr>
                <w:rFonts w:hint="eastAsia"/>
                <w:szCs w:val="21"/>
              </w:rPr>
              <w:t>教学目的</w:t>
            </w:r>
          </w:p>
        </w:tc>
        <w:tc>
          <w:tcPr>
            <w:tcW w:w="7729" w:type="dxa"/>
          </w:tcPr>
          <w:p w:rsidR="008E29E3" w:rsidRPr="00675154" w:rsidRDefault="008E29E3" w:rsidP="008E29E3">
            <w:pPr>
              <w:rPr>
                <w:rFonts w:ascii="仿宋" w:eastAsia="仿宋" w:hAnsi="仿宋" w:cs="仿宋"/>
                <w:szCs w:val="21"/>
              </w:rPr>
            </w:pPr>
            <w:r>
              <w:rPr>
                <w:rFonts w:ascii="仿宋" w:eastAsia="仿宋" w:hAnsi="仿宋" w:cs="仿宋" w:hint="eastAsia"/>
                <w:szCs w:val="21"/>
              </w:rPr>
              <w:t>1</w:t>
            </w:r>
            <w:r w:rsidRPr="00675154">
              <w:rPr>
                <w:rFonts w:ascii="仿宋" w:eastAsia="仿宋" w:hAnsi="仿宋" w:cs="仿宋" w:hint="eastAsia"/>
                <w:szCs w:val="21"/>
              </w:rPr>
              <w:t>.通过对新能源汽车的学习，请读者了解新能源汽车的优点。</w:t>
            </w:r>
          </w:p>
          <w:p w:rsidR="008E29E3" w:rsidRPr="00675154" w:rsidRDefault="008E29E3" w:rsidP="008E29E3">
            <w:pPr>
              <w:rPr>
                <w:rFonts w:ascii="仿宋" w:eastAsia="仿宋" w:hAnsi="仿宋" w:cs="仿宋"/>
                <w:szCs w:val="21"/>
              </w:rPr>
            </w:pPr>
            <w:r w:rsidRPr="00675154">
              <w:rPr>
                <w:rFonts w:ascii="仿宋" w:eastAsia="仿宋" w:hAnsi="仿宋" w:cs="仿宋" w:hint="eastAsia"/>
                <w:szCs w:val="21"/>
              </w:rPr>
              <w:t>2.熟悉我国新能源汽车相关的政策，法规和标准。</w:t>
            </w:r>
          </w:p>
          <w:p w:rsidR="008E29E3" w:rsidRDefault="008E29E3" w:rsidP="008E29E3">
            <w:pPr>
              <w:rPr>
                <w:rFonts w:ascii="仿宋" w:eastAsia="仿宋" w:hAnsi="仿宋" w:cs="仿宋"/>
                <w:szCs w:val="21"/>
              </w:rPr>
            </w:pPr>
            <w:r w:rsidRPr="00675154">
              <w:rPr>
                <w:rFonts w:ascii="仿宋" w:eastAsia="仿宋" w:hAnsi="仿宋" w:cs="仿宋" w:hint="eastAsia"/>
                <w:szCs w:val="21"/>
              </w:rPr>
              <w:t>3.掌握新能源汽车的国内外的发展状况，并且了解各类新能源汽车的价格以及主要优点。</w:t>
            </w:r>
          </w:p>
        </w:tc>
      </w:tr>
      <w:tr w:rsidR="008E29E3" w:rsidTr="008E29E3">
        <w:trPr>
          <w:trHeight w:val="1293"/>
        </w:trPr>
        <w:tc>
          <w:tcPr>
            <w:tcW w:w="1551" w:type="dxa"/>
            <w:vAlign w:val="center"/>
          </w:tcPr>
          <w:p w:rsidR="008E29E3" w:rsidRDefault="008E29E3" w:rsidP="008E29E3">
            <w:pPr>
              <w:jc w:val="center"/>
              <w:rPr>
                <w:szCs w:val="21"/>
              </w:rPr>
            </w:pPr>
            <w:r>
              <w:rPr>
                <w:rFonts w:hint="eastAsia"/>
                <w:szCs w:val="21"/>
              </w:rPr>
              <w:t>重点与难点</w:t>
            </w:r>
          </w:p>
        </w:tc>
        <w:tc>
          <w:tcPr>
            <w:tcW w:w="7729" w:type="dxa"/>
            <w:vAlign w:val="center"/>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1.了解新能源汽车的优点。</w:t>
            </w:r>
          </w:p>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2.新能源汽车的国内外的发展状况，并且了解各类新能源汽车的价格以及主要优点。</w:t>
            </w:r>
          </w:p>
          <w:p w:rsidR="008E29E3" w:rsidRDefault="008E29E3" w:rsidP="008E29E3">
            <w:pPr>
              <w:jc w:val="left"/>
              <w:rPr>
                <w:rFonts w:ascii="仿宋" w:eastAsia="仿宋" w:hAnsi="仿宋" w:cs="仿宋"/>
                <w:szCs w:val="21"/>
              </w:rPr>
            </w:pPr>
          </w:p>
        </w:tc>
      </w:tr>
      <w:tr w:rsidR="008E29E3" w:rsidTr="008E29E3">
        <w:trPr>
          <w:trHeight w:val="1661"/>
        </w:trPr>
        <w:tc>
          <w:tcPr>
            <w:tcW w:w="1551" w:type="dxa"/>
            <w:vAlign w:val="center"/>
          </w:tcPr>
          <w:p w:rsidR="008E29E3" w:rsidRDefault="008E29E3" w:rsidP="008E29E3">
            <w:pPr>
              <w:jc w:val="center"/>
              <w:rPr>
                <w:szCs w:val="21"/>
              </w:rPr>
            </w:pPr>
            <w:r>
              <w:rPr>
                <w:rFonts w:hint="eastAsia"/>
                <w:szCs w:val="21"/>
              </w:rPr>
              <w:t>教学设计</w:t>
            </w:r>
          </w:p>
          <w:p w:rsidR="008E29E3" w:rsidRDefault="008E29E3" w:rsidP="008E29E3">
            <w:pPr>
              <w:jc w:val="center"/>
              <w:rPr>
                <w:szCs w:val="21"/>
              </w:rPr>
            </w:pPr>
            <w:r>
              <w:rPr>
                <w:rFonts w:hint="eastAsia"/>
                <w:szCs w:val="21"/>
              </w:rPr>
              <w:t>概述</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本学习领域从新能源汽车的发展历程、重新崛起的原因、未来的发展趋势进行了介绍；其发展历程潮起潮落，在新世纪能源短缺、气候压力等条件下，重新获得人类的青睐。国家从政策层面和财政两方面进行大力支持，使得新能源汽车的发展驶入了快车道。</w:t>
            </w:r>
          </w:p>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p>
        </w:tc>
      </w:tr>
      <w:tr w:rsidR="008E29E3" w:rsidTr="008E29E3">
        <w:trPr>
          <w:trHeight w:val="1810"/>
        </w:trPr>
        <w:tc>
          <w:tcPr>
            <w:tcW w:w="1551" w:type="dxa"/>
            <w:vAlign w:val="center"/>
          </w:tcPr>
          <w:p w:rsidR="008E29E3" w:rsidRDefault="008E29E3" w:rsidP="008E29E3">
            <w:pPr>
              <w:jc w:val="center"/>
              <w:rPr>
                <w:szCs w:val="21"/>
              </w:rPr>
            </w:pPr>
            <w:r>
              <w:rPr>
                <w:rFonts w:hint="eastAsia"/>
                <w:szCs w:val="21"/>
              </w:rPr>
              <w:lastRenderedPageBreak/>
              <w:t>教学环境及资源要求</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多媒体教室</w:t>
            </w:r>
          </w:p>
        </w:tc>
      </w:tr>
      <w:tr w:rsidR="008E29E3" w:rsidTr="008E29E3">
        <w:trPr>
          <w:trHeight w:val="1554"/>
        </w:trPr>
        <w:tc>
          <w:tcPr>
            <w:tcW w:w="1551" w:type="dxa"/>
            <w:vAlign w:val="center"/>
          </w:tcPr>
          <w:p w:rsidR="008E29E3" w:rsidRDefault="008E29E3" w:rsidP="008E29E3">
            <w:pPr>
              <w:jc w:val="center"/>
              <w:rPr>
                <w:szCs w:val="21"/>
              </w:rPr>
            </w:pPr>
            <w:r>
              <w:rPr>
                <w:rFonts w:hint="eastAsia"/>
                <w:szCs w:val="21"/>
              </w:rPr>
              <w:t>复习提问</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什么是新能源汽车</w:t>
            </w:r>
          </w:p>
        </w:tc>
      </w:tr>
      <w:tr w:rsidR="008E29E3" w:rsidTr="008E29E3">
        <w:trPr>
          <w:trHeight w:val="1464"/>
        </w:trPr>
        <w:tc>
          <w:tcPr>
            <w:tcW w:w="1551" w:type="dxa"/>
            <w:vAlign w:val="center"/>
          </w:tcPr>
          <w:p w:rsidR="008E29E3" w:rsidRDefault="008E29E3" w:rsidP="008E29E3">
            <w:pPr>
              <w:jc w:val="center"/>
              <w:rPr>
                <w:szCs w:val="21"/>
              </w:rPr>
            </w:pPr>
            <w:r>
              <w:rPr>
                <w:rFonts w:hint="eastAsia"/>
                <w:szCs w:val="21"/>
              </w:rPr>
              <w:t>授课要点</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8E29E3" w:rsidRDefault="008E29E3" w:rsidP="008E29E3">
            <w:pPr>
              <w:jc w:val="left"/>
              <w:rPr>
                <w:rFonts w:ascii="仿宋" w:eastAsia="仿宋" w:hAnsi="仿宋" w:cs="仿宋"/>
                <w:szCs w:val="21"/>
              </w:rPr>
            </w:pPr>
          </w:p>
        </w:tc>
      </w:tr>
      <w:tr w:rsidR="008E29E3" w:rsidTr="008E29E3">
        <w:trPr>
          <w:trHeight w:val="1309"/>
        </w:trPr>
        <w:tc>
          <w:tcPr>
            <w:tcW w:w="1551" w:type="dxa"/>
            <w:vAlign w:val="center"/>
          </w:tcPr>
          <w:p w:rsidR="008E29E3" w:rsidRDefault="008E29E3" w:rsidP="008E29E3">
            <w:pPr>
              <w:jc w:val="center"/>
              <w:rPr>
                <w:szCs w:val="21"/>
              </w:rPr>
            </w:pPr>
            <w:r>
              <w:rPr>
                <w:rFonts w:hint="eastAsia"/>
                <w:szCs w:val="21"/>
              </w:rPr>
              <w:t>课外作业</w:t>
            </w:r>
          </w:p>
        </w:tc>
        <w:tc>
          <w:tcPr>
            <w:tcW w:w="7729" w:type="dxa"/>
          </w:tcPr>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r w:rsidRPr="00F818F6">
              <w:rPr>
                <w:rFonts w:ascii="仿宋" w:eastAsia="仿宋" w:hAnsi="仿宋" w:cs="仿宋" w:hint="eastAsia"/>
                <w:szCs w:val="21"/>
              </w:rPr>
              <w:t>自编题：写出混合动力汽车的概念和优点；混合动力汽车的分类；混联型电动汽车的系统控制主要有哪几个工作过程？</w:t>
            </w:r>
          </w:p>
        </w:tc>
      </w:tr>
    </w:tbl>
    <w:p w:rsidR="008E29E3" w:rsidRDefault="008E29E3" w:rsidP="008E29E3">
      <w:pPr>
        <w:jc w:val="left"/>
        <w:rPr>
          <w:sz w:val="24"/>
          <w:szCs w:val="24"/>
        </w:rPr>
      </w:pPr>
    </w:p>
    <w:p w:rsidR="008E29E3" w:rsidRDefault="008E29E3" w:rsidP="008E29E3">
      <w:pPr>
        <w:jc w:val="left"/>
        <w:rPr>
          <w:sz w:val="24"/>
          <w:szCs w:val="24"/>
        </w:rPr>
      </w:pPr>
    </w:p>
    <w:p w:rsidR="008E29E3" w:rsidRDefault="008E29E3" w:rsidP="008E29E3">
      <w:pPr>
        <w:jc w:val="left"/>
        <w:rPr>
          <w:sz w:val="24"/>
          <w:szCs w:val="24"/>
        </w:rPr>
      </w:pPr>
    </w:p>
    <w:p w:rsidR="008E29E3" w:rsidRDefault="008E29E3" w:rsidP="008E29E3">
      <w:pPr>
        <w:jc w:val="left"/>
        <w:rPr>
          <w:sz w:val="24"/>
          <w:szCs w:val="24"/>
        </w:rPr>
      </w:pPr>
    </w:p>
    <w:p w:rsidR="008E29E3" w:rsidRDefault="008E29E3" w:rsidP="008E29E3">
      <w:pPr>
        <w:jc w:val="left"/>
        <w:rPr>
          <w:sz w:val="24"/>
          <w:szCs w:val="24"/>
        </w:rPr>
      </w:pPr>
      <w:r>
        <w:rPr>
          <w:rFonts w:hint="eastAsia"/>
          <w:sz w:val="24"/>
          <w:szCs w:val="24"/>
        </w:rPr>
        <w:t>教学设计与教学内容</w:t>
      </w:r>
    </w:p>
    <w:p w:rsidR="008E29E3" w:rsidRDefault="008E29E3" w:rsidP="008E29E3">
      <w:pPr>
        <w:jc w:val="left"/>
        <w:rPr>
          <w:sz w:val="24"/>
          <w:szCs w:val="24"/>
        </w:rPr>
      </w:pPr>
    </w:p>
    <w:tbl>
      <w:tblPr>
        <w:tblStyle w:val="aa"/>
        <w:tblW w:w="9346" w:type="dxa"/>
        <w:tblLayout w:type="fixed"/>
        <w:tblLook w:val="04A0"/>
      </w:tblPr>
      <w:tblGrid>
        <w:gridCol w:w="771"/>
        <w:gridCol w:w="4923"/>
        <w:gridCol w:w="1178"/>
        <w:gridCol w:w="1316"/>
        <w:gridCol w:w="1158"/>
      </w:tblGrid>
      <w:tr w:rsidR="008E29E3" w:rsidTr="008E29E3">
        <w:trPr>
          <w:trHeight w:val="74"/>
          <w:tblHeader/>
        </w:trPr>
        <w:tc>
          <w:tcPr>
            <w:tcW w:w="771" w:type="dxa"/>
          </w:tcPr>
          <w:p w:rsidR="008E29E3" w:rsidRDefault="008E29E3" w:rsidP="008E29E3">
            <w:pPr>
              <w:jc w:val="center"/>
              <w:rPr>
                <w:szCs w:val="21"/>
              </w:rPr>
            </w:pPr>
            <w:r>
              <w:rPr>
                <w:rFonts w:ascii="黑体" w:eastAsia="黑体" w:hAnsi="黑体" w:cs="黑体" w:hint="eastAsia"/>
                <w:szCs w:val="21"/>
              </w:rPr>
              <w:t>时间分配</w:t>
            </w:r>
          </w:p>
        </w:tc>
        <w:tc>
          <w:tcPr>
            <w:tcW w:w="4923" w:type="dxa"/>
          </w:tcPr>
          <w:p w:rsidR="008E29E3" w:rsidRDefault="008E29E3" w:rsidP="008E29E3">
            <w:pPr>
              <w:spacing w:line="480" w:lineRule="auto"/>
              <w:jc w:val="center"/>
              <w:rPr>
                <w:szCs w:val="21"/>
              </w:rPr>
            </w:pPr>
            <w:r>
              <w:rPr>
                <w:rFonts w:ascii="黑体" w:eastAsia="黑体" w:hAnsi="黑体" w:cs="黑体" w:hint="eastAsia"/>
                <w:szCs w:val="21"/>
              </w:rPr>
              <w:t>教学内容</w:t>
            </w:r>
          </w:p>
        </w:tc>
        <w:tc>
          <w:tcPr>
            <w:tcW w:w="1178" w:type="dxa"/>
          </w:tcPr>
          <w:p w:rsidR="008E29E3" w:rsidRDefault="008E29E3" w:rsidP="008E29E3">
            <w:pPr>
              <w:spacing w:line="480" w:lineRule="auto"/>
              <w:jc w:val="center"/>
              <w:rPr>
                <w:szCs w:val="21"/>
              </w:rPr>
            </w:pPr>
            <w:r>
              <w:rPr>
                <w:rFonts w:ascii="黑体" w:eastAsia="黑体" w:hAnsi="黑体" w:cs="黑体" w:hint="eastAsia"/>
                <w:szCs w:val="21"/>
              </w:rPr>
              <w:t>学生活动</w:t>
            </w:r>
          </w:p>
        </w:tc>
        <w:tc>
          <w:tcPr>
            <w:tcW w:w="1316" w:type="dxa"/>
          </w:tcPr>
          <w:p w:rsidR="008E29E3" w:rsidRDefault="008E29E3" w:rsidP="008E29E3">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8E29E3" w:rsidRDefault="008E29E3" w:rsidP="008E29E3">
            <w:pPr>
              <w:spacing w:line="480" w:lineRule="auto"/>
              <w:jc w:val="center"/>
              <w:rPr>
                <w:szCs w:val="21"/>
              </w:rPr>
            </w:pPr>
            <w:r>
              <w:rPr>
                <w:rFonts w:ascii="黑体" w:eastAsia="黑体" w:hAnsi="黑体" w:cs="黑体" w:hint="eastAsia"/>
                <w:szCs w:val="21"/>
              </w:rPr>
              <w:t>实训设备</w:t>
            </w:r>
          </w:p>
        </w:tc>
      </w:tr>
      <w:tr w:rsidR="008E29E3" w:rsidTr="008E29E3">
        <w:trPr>
          <w:trHeight w:val="3578"/>
        </w:trPr>
        <w:tc>
          <w:tcPr>
            <w:tcW w:w="771" w:type="dxa"/>
          </w:tcPr>
          <w:p w:rsidR="008E29E3" w:rsidRDefault="008E29E3" w:rsidP="008E29E3">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众所周知，当时间的年轮转向21世纪，汽车成为工业发展的热点。但是，当石油危机、环境破坏和金融危机席卷全球工业发展时，汽车产业也面临着巨大的挑战。所以，新能源汽车便成为各国所看重和重点支持的新兴产业，更是我国汽车行业发展的重中之重。</w:t>
            </w:r>
          </w:p>
          <w:p w:rsidR="008E29E3" w:rsidRPr="001E35D3" w:rsidRDefault="008E29E3" w:rsidP="008E29E3">
            <w:pPr>
              <w:jc w:val="left"/>
              <w:rPr>
                <w:rFonts w:ascii="仿宋" w:eastAsia="仿宋" w:hAnsi="仿宋" w:cs="仿宋"/>
                <w:szCs w:val="21"/>
              </w:rPr>
            </w:pPr>
            <w:r w:rsidRPr="00D831F4">
              <w:rPr>
                <w:rFonts w:ascii="仿宋" w:eastAsia="仿宋" w:hAnsi="仿宋" w:cs="仿宋" w:hint="eastAsia"/>
                <w:szCs w:val="21"/>
              </w:rPr>
              <w:t xml:space="preserve"> </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8E29E3" w:rsidRDefault="008E29E3" w:rsidP="008E29E3">
            <w:pPr>
              <w:jc w:val="center"/>
              <w:rPr>
                <w:rFonts w:ascii="仿宋" w:eastAsia="仿宋" w:hAnsi="仿宋" w:cs="仿宋"/>
                <w:szCs w:val="21"/>
              </w:rPr>
            </w:pPr>
          </w:p>
        </w:tc>
      </w:tr>
      <w:tr w:rsidR="008E29E3" w:rsidTr="008E29E3">
        <w:trPr>
          <w:trHeight w:val="2456"/>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lastRenderedPageBreak/>
              <w:t>【新课讲授】(150分钟)</w:t>
            </w:r>
          </w:p>
        </w:tc>
        <w:tc>
          <w:tcPr>
            <w:tcW w:w="4923" w:type="dxa"/>
          </w:tcPr>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一、新能源汽车的发展现状</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图1-8中国新能源汽车产业发展路线全景图</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表1-1图表分析：</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项目</w:t>
            </w:r>
            <w:r w:rsidRPr="001E35D3">
              <w:rPr>
                <w:rFonts w:ascii="仿宋" w:eastAsia="仿宋" w:hAnsi="仿宋" w:cs="仿宋" w:hint="eastAsia"/>
                <w:szCs w:val="21"/>
              </w:rPr>
              <w:tab/>
              <w:t>内容</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1</w:t>
            </w:r>
            <w:r w:rsidRPr="001E35D3">
              <w:rPr>
                <w:rFonts w:ascii="仿宋" w:eastAsia="仿宋" w:hAnsi="仿宋" w:cs="仿宋" w:hint="eastAsia"/>
                <w:szCs w:val="21"/>
              </w:rPr>
              <w:tab/>
              <w:t>我国新能源汽车产业刚刚起步，并没有具备明显优势的技术方向，所以国家有关部委在选择具体的新能源汽车道路时采取了多管齐下的策略，对各种可行的技术都予以一定的支持。</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2</w:t>
            </w:r>
            <w:r w:rsidRPr="001E35D3">
              <w:rPr>
                <w:rFonts w:ascii="仿宋" w:eastAsia="仿宋" w:hAnsi="仿宋" w:cs="仿宋" w:hint="eastAsia"/>
                <w:szCs w:val="21"/>
              </w:rPr>
              <w:tab/>
              <w:t>我国新能源汽车战略道路已逐渐走向清晰，而混合动力车将成为下一步开发重点。</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3</w:t>
            </w:r>
            <w:r w:rsidRPr="001E35D3">
              <w:rPr>
                <w:rFonts w:ascii="仿宋" w:eastAsia="仿宋" w:hAnsi="仿宋" w:cs="仿宋" w:hint="eastAsia"/>
                <w:szCs w:val="21"/>
              </w:rPr>
              <w:tab/>
              <w:t>插电式混合动力车是混合动力向纯电动的过渡技术，将成为混合动力汽车的重点。</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二、新能源汽车的发展前景</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新能源汽车是中国汽车业跨越发展的难得机遇。新能源汽车产业承载着我国汽车工业“弯道超车”的历史使命，不管是各级政府，还是业界对于该产业的发展都非常重视。</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1.混合动力汽车发展现状</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我国混合动力汽车的发展既受发动机与自动变速器等汽车共性技术基础落后的制约，又存在机电耦合驱动系统及电动附件产品等混合动力专用技术开发强度不够的问题。</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图1-10荣威新750Hybrid</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2.插电式混合动力汽车发展现状</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插电式混合动力汽车整体上处于研发阶段，产品种类较少。我国插电式混合动力汽车研发起步较晚，但近几年逐步得到国内整车企业的关注，主要集中于乘用车研发。</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图1-11 比亚迪F3DM</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3.纯电动汽车发展现状</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纯电动汽车现在已成为国内整车企业电动汽车研发重点，基本掌握了整车控制、动力系统匹配与集成设计等关键技术，总体上开发进入量产车开发阶段。</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图1-12长安电动车E30</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4.燃料电池发展现状</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我国燃料电池汽车动力系统技术平台研发与国外几乎同步开展，目前燃料电池汽车技术取得了一</w:t>
            </w:r>
            <w:r w:rsidRPr="001E35D3">
              <w:rPr>
                <w:rFonts w:ascii="仿宋" w:eastAsia="仿宋" w:hAnsi="仿宋" w:cs="仿宋" w:hint="eastAsia"/>
                <w:szCs w:val="21"/>
              </w:rPr>
              <w:lastRenderedPageBreak/>
              <w:t>定进展，仍处于研发和试验考核阶段，而本田FCXCLarity早在2008年已开展了小批量租赁。</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图1-13上汽CSA7000FCV</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我国新能源汽车的发展已经显现雏形，但是，政府仍需加大力度营造适合新能源汽车成长的环境。</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5.新能源汽车国内地方政策与法规</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表1-3我国部分省市的新能源汽车产业政策与法规</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类别</w:t>
            </w:r>
            <w:r w:rsidRPr="001E35D3">
              <w:rPr>
                <w:rFonts w:ascii="仿宋" w:eastAsia="仿宋" w:hAnsi="仿宋" w:cs="仿宋" w:hint="eastAsia"/>
                <w:szCs w:val="21"/>
              </w:rPr>
              <w:tab/>
              <w:t>地方/企业</w:t>
            </w:r>
            <w:r w:rsidRPr="001E35D3">
              <w:rPr>
                <w:rFonts w:ascii="仿宋" w:eastAsia="仿宋" w:hAnsi="仿宋" w:cs="仿宋" w:hint="eastAsia"/>
                <w:szCs w:val="21"/>
              </w:rPr>
              <w:tab/>
              <w:t>规划</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ab/>
              <w:t>天津</w:t>
            </w:r>
            <w:r w:rsidRPr="001E35D3">
              <w:rPr>
                <w:rFonts w:ascii="仿宋" w:eastAsia="仿宋" w:hAnsi="仿宋" w:cs="仿宋" w:hint="eastAsia"/>
                <w:szCs w:val="21"/>
              </w:rPr>
              <w:tab/>
              <w:t>天津2013年1月发布《天津市节能与新能源汽车示范推广及产业发展规划(2013-2020年)》，根据《规划》，到2015年，天津各类节能与新能源汽车保有量将达到3.5万辆，其中新能源汽车推广数量将达到5000辆，非插电式混合动力汽车推广数量达到5000辆以上，替代燃料汽车在公交、出租等领域实现规模化应用，推广数量达到25000辆。2020年达到7万辆以上，在公交、出租、班车、邮政等领域扩大应用规模，在警务、环卫及私人用车领域也要实现突破。</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地方政府</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ab/>
              <w:t>上海</w:t>
            </w:r>
            <w:r w:rsidRPr="001E35D3">
              <w:rPr>
                <w:rFonts w:ascii="仿宋" w:eastAsia="仿宋" w:hAnsi="仿宋" w:cs="仿宋" w:hint="eastAsia"/>
                <w:szCs w:val="21"/>
              </w:rPr>
              <w:tab/>
              <w:t>到2014年，整体实力实现国内领先，实现产销10万辆左右，产值200亿元；到2015年，全面实现产业化，实现产销30万辆左右，形成600亿元左右的产业规模。</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ab/>
              <w:t>广州</w:t>
            </w:r>
            <w:r w:rsidRPr="001E35D3">
              <w:rPr>
                <w:rFonts w:ascii="仿宋" w:eastAsia="仿宋" w:hAnsi="仿宋" w:cs="仿宋" w:hint="eastAsia"/>
                <w:szCs w:val="21"/>
              </w:rPr>
              <w:tab/>
              <w:t>为实现2020年新能源比例达到15%的目标，从目前至2020年，估算需投入资金约1000亿元，其中广州市投入约25亿至40亿元，撬动社会和企业投资总计约千亿元。到2020年，将广州建成世界级新能源汽车研发中心和制造基地，其中节能和新能源车产业产值将达2400亿元。</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ab/>
              <w:t>武汉</w:t>
            </w:r>
            <w:r w:rsidRPr="001E35D3">
              <w:rPr>
                <w:rFonts w:ascii="仿宋" w:eastAsia="仿宋" w:hAnsi="仿宋" w:cs="仿宋" w:hint="eastAsia"/>
                <w:szCs w:val="21"/>
              </w:rPr>
              <w:tab/>
              <w:t>到2020年，新动力汽车产能力争达到60万辆，销售完成50万辆，其中，中、高端混合动力客车、充电式混合动力（PHEV）公交车和可快速更换电池组纯电动公交车将成为新动力汽车发展重点之一。</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ab/>
              <w:t>吉林</w:t>
            </w:r>
            <w:r w:rsidRPr="001E35D3">
              <w:rPr>
                <w:rFonts w:ascii="仿宋" w:eastAsia="仿宋" w:hAnsi="仿宋" w:cs="仿宋" w:hint="eastAsia"/>
                <w:szCs w:val="21"/>
              </w:rPr>
              <w:tab/>
              <w:t>计划依托一汽集团等企业，2014年形成10万辆新能源汽车产能。</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企业</w:t>
            </w:r>
            <w:r w:rsidRPr="001E35D3">
              <w:rPr>
                <w:rFonts w:ascii="仿宋" w:eastAsia="仿宋" w:hAnsi="仿宋" w:cs="仿宋" w:hint="eastAsia"/>
                <w:szCs w:val="21"/>
              </w:rPr>
              <w:tab/>
              <w:t>北汽</w:t>
            </w:r>
            <w:r w:rsidRPr="001E35D3">
              <w:rPr>
                <w:rFonts w:ascii="仿宋" w:eastAsia="仿宋" w:hAnsi="仿宋" w:cs="仿宋" w:hint="eastAsia"/>
                <w:szCs w:val="21"/>
              </w:rPr>
              <w:tab/>
              <w:t>到2014年北汽集团将形成年产各类新能源汽车产销4万到6万辆的规模。</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ab/>
              <w:t>一汽</w:t>
            </w:r>
            <w:r w:rsidRPr="001E35D3">
              <w:rPr>
                <w:rFonts w:ascii="仿宋" w:eastAsia="仿宋" w:hAnsi="仿宋" w:cs="仿宋" w:hint="eastAsia"/>
                <w:szCs w:val="21"/>
              </w:rPr>
              <w:tab/>
              <w:t>到2015年，该集团计划建成一个年生产能力为混合动力轿车2万辆、混合动力客车2000</w:t>
            </w:r>
            <w:r w:rsidRPr="001E35D3">
              <w:rPr>
                <w:rFonts w:ascii="仿宋" w:eastAsia="仿宋" w:hAnsi="仿宋" w:cs="仿宋" w:hint="eastAsia"/>
                <w:szCs w:val="21"/>
              </w:rPr>
              <w:lastRenderedPageBreak/>
              <w:t>辆的生产基地。</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ab/>
              <w:t>长安</w:t>
            </w:r>
            <w:r w:rsidRPr="001E35D3">
              <w:rPr>
                <w:rFonts w:ascii="仿宋" w:eastAsia="仿宋" w:hAnsi="仿宋" w:cs="仿宋" w:hint="eastAsia"/>
                <w:szCs w:val="21"/>
              </w:rPr>
              <w:tab/>
              <w:t>2014年长安汽车将实现产销新能源汽车15万辆，2020年达到新能源汽车产销50万辆以上。</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二、新能源汽车车型分析</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1. 凯迪拉克</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凯雷德Hybrid大幅提升了燃油经济性，在城市道路行驶中可更多节省燃油消耗，综合路况条件下百公里油耗仅十几升，堪称全尺寸豪华SUV中的“省油之王”。在行驶中8缸和4缸还可以自由切换，而且根本就不会给你觉察。</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 1-14凯迪拉克Escalade-混动</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2.别克</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新君越车长5000mm，宽1858mm，高1497mm，轴距更是达到了2837mm，绝对算是同级别车型中的大个子选手。前进气格栅沿用了别克家族经典的盾形元素，直瀑式加镀铬亮条的设计霸气十足。</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图1-15别克君越eAssist混合动力汽车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3.奔驰</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奔驰S400混合动力汽车采用轻度混合动力油电系统， S400HYBRID专门配备了起、停系统。基于顺滑的引擎与强大的隔音，其S400的实际表现与电瓶车差别也不大了。</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图1-16奔驰S400混合动力</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4.宝马公司</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i8混合动力超跑将采用2+2的座椅设计，0至62英里/小时的提速过程将在4.8秒内完成，燃油经济性将超过62 mpg，同时售价也将是超跑车的价格，i8是科技领航的新体验，配备的是插电式混合动力系统。</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 1-17宝马i8混合动力汽车</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5.大众</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大众途锐混合动力版</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途锐的车厢非常有质感，中控台采用三种材质组合，手工和用料都一流，让人挑不出毛病。仪表盘设计精致，大方清晰的白色背光灯，液晶显示屏清晰度大大提高，能显示车辆信息、导航信息以及印象信息，可读性非常好。</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lastRenderedPageBreak/>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 1-18大众途锐混合动力版</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6.奥迪</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奥迪Q5混合动力</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奥迪Q5 hybrid quattro是一汽-大众奥迪引进的首款全混合动力车型，代表了当前混合动力技术的最高水准，它标志着一汽-大众奥迪新能源战略实施进入了全新的阶段，也将为未来的国产新能源车型奠定基础。</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图1-19奥迪Q5混合动力</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7.雷克萨斯混合动力汽车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全新LS 600hL首次搭载的全时四驱带Torsen系统，与改进的空气悬挂系统与适应式可变悬挂系统（AVS）共同工作。根据驾驶操作、车身运动及道路表面状况，AVS将自动激活可调阻尼减震器，自动保持最佳车辆离地间隙，在高速行驶中仍能实现极佳的减震效果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图1-20雷克萨斯LS600HL</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8.丰田混合动力汽车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丰田凯美瑞尊瑞所用的“强混系统”，是丰田全球成熟、领先的油电混合双擎动力系统。</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 1-21丰田凯美瑞尊瑞混合动力汽车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9.本田Insight</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Insight也延续了海外的高标准，像是氙气自动大灯，主动式安全头枕，6安全气囊以及VSA车辆稳定控制系统都是标配。舒适配置方面则没有太多亮点，前排座椅加热，皮绒搭配座椅和自动空调值得一提。</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 1-22本田Insight混合动力</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10.日产聆风</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聆风采用国际领先的层叠式紧凑型锂离子电池驱动，日产研发的锂电池创新地采用了锰正电极和层式结构。</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图1-23日产聆风纯电动汽车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11.上海汽车荣威E50</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定位于“都市精品纯电小车”的荣威E50，配以电动</w:t>
            </w:r>
            <w:r w:rsidRPr="001E35D3">
              <w:rPr>
                <w:rFonts w:ascii="仿宋" w:eastAsia="仿宋" w:hAnsi="仿宋" w:cs="仿宋" w:hint="eastAsia"/>
                <w:szCs w:val="21"/>
              </w:rPr>
              <w:lastRenderedPageBreak/>
              <w:t>助力转向系统、整车热管理系统等部件。</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 1-24荣威E50纯电动汽车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12.比亚迪股份有限公司</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纯电动车比亚迪E6就是中国新能源汽车的典型代表之一。采用跨界车型设计，拥有SUV般的身形。</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 1-25比亚迪 E6纯电动汽车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13.长城汽车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哈弗M3 EV的充电口被安排在传统的加油口位置，使用起来非常方便。</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图1-26长城哈弗M3纯电动汽车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14.沃尔沃汽车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C30电动车车内最吸引眼球的当属换挡手柄，无论是造型还是颜色都足够惊艳。</w:t>
            </w:r>
          </w:p>
          <w:p w:rsidR="008E29E3" w:rsidRPr="001E35D3" w:rsidRDefault="008E29E3" w:rsidP="008E29E3">
            <w:pPr>
              <w:jc w:val="left"/>
              <w:rPr>
                <w:rFonts w:ascii="仿宋" w:eastAsia="仿宋" w:hAnsi="仿宋" w:cs="仿宋"/>
                <w:szCs w:val="21"/>
              </w:rPr>
            </w:pPr>
            <w:r w:rsidRPr="001E35D3">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图1-27沃尔沃C30纯电动汽车</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三、新能源汽车技术路线及关键技术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在电动汽车科技发展“十二五”专项规划中，明确提出了我国电动汽车发展的技术路线和需要突破的关键技术。</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1.技术路线</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电动汽车按动力系统电气化水平分为两类：一类是全部或大部分工况下主要由电动机提供驱动功率电动汽车（称为“纯电驱动”电动汽车，例如纯电动汽车、插电式混合动力汽车、增程式电动汽车以及燃料电池电动汽车）；另一类是动力电池容量较小，大部分工况下主要由内燃机提供驱动功率的电动汽车（通常称为常规混合动力汽车）。从培育战略性新兴产业角度看，发展电气化程度比较高的“纯电驱动”电动汽车是我国新能源汽车“过渡与转型”并行互动、共同发展的总体原则指导下，规划电动汽车技术发展战略。</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1）确立“纯电驱动”的技术转型战略。顺应全球汽车动力系统电动化技术变革总体趋势，发挥我国的有利条件和比较优势，面向“纯电驱动”实施汽车产业技术转型战略，加快发展“纯电驱动”电动汽车产品，实施这一技术转型战略，要依靠自主创新，坚持自主发展，突破电动汽车核心技术瓶颈；同时要充分利用国际资源，进一步提升我国汽车共性基础技术水平，服务于“纯电驱动”的技术转型战略。</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lastRenderedPageBreak/>
              <w:t xml:space="preserve">    2）坚持“三纵三横”的研究布局，我国电动汽车在“三纵三横”的技术创新战略指导下，进过“十五”、“三纵三横”、“整车牵头”和“十一五、三纵三横、动力系统技术平台为核心”两阶段技术攻关，取得了重大技术突破，形成了中国特色的电动汽车研发体系。“十二五”期间，继续坚持“三纵三横”的基本研发布局，根据“纯电驱动”的技术转型战略，进一步突出“三横”共性关键技术。在“三纵”方面，纯电动汽车、增程式电动汽车和插电式混合动力汽车作为纯电驱动汽车的基本类型归为一个大类；燃料电池电动汽车作为纯电驱动汽车的特殊类型继续独立作为一“纵”；混合动力汽车主要为常规混合动力汽车。在“三横”方面，“电池”包括动力电池和燃料电池；“电机”包括电机系统及其与发动机、变速器总成一体化技术等；“电控”包括“电转向”、“电空调”、“电制动”和“车网融合”等在内的电动汽车电子控制系统技术。</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2.关键技术</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1）电池</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以动力电池模块为核心，实现我国以能量型锂离子动力电池为重点的车用动力电池大规模产业化突破。以车用能量型动力电池为主要发展方向，兼顾功能性动力电池和超级电容器的发展，全面提高动力电池输入特性、安全性、一致性耐久性和性价比等综合性能。强化动力电池系统集成与热-电综合管理技术，促进动力电池模块化技术发展；实现车用动力与电池模块标准化、系列化、通用化，为支撑纯电驱动电动汽车的商业化运营模式提供保障。瞄准国际前沿技术，深入开展下一代新型车用动力电池自主创新研究，为电动汽车产业中长期发展进行技术储备。重点研究新型锂离子动力电池。研究新型锂离子电池设计、性能预测、安全评价及安全性新技术。新体系动力电池方面，重点研究金属空气电池，多电子反应电池和自由基聚合物电池等，并通过实验技术验证，建立动力电池创新发展技术研发体系。到2015年，为我国车用动力电池产业提升市场竞争能力提供科技支撑。通过新型锂离子动力电池和新体系电池的探索，确立我国下一代车用动力电池的主导技术路线。</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突破燃料电池关键技术和系统集成，推进工程实用化，为新一代燃料电池汽车研发与产业化奠定核心技术基础。重点推进燃料电池的工程化进程，建立小批量生产线，进一步提升燃料电池性能，降低成本，强化电堆与系统的寿命考核，改进提高燃</w:t>
            </w:r>
            <w:r w:rsidRPr="001E35D3">
              <w:rPr>
                <w:rFonts w:ascii="仿宋" w:eastAsia="仿宋" w:hAnsi="仿宋" w:cs="仿宋" w:hint="eastAsia"/>
                <w:szCs w:val="21"/>
              </w:rPr>
              <w:lastRenderedPageBreak/>
              <w:t>料电池系统控制策略与关键部件性能，提升燃料电池系统可靠性与耐久性，为燃料电池汽车示范运行提供可靠的车用燃料电池系统。加强燃料电池基础材料和系统集成科技创新，研发高稳定性、高耐久性、低成本的关键材料和不见，保证电堆在高电流密度下的均一性，提高功率密度，进一步增强系统的环境适应能力，为下一代燃料电池汽车研发奠定核心技术基础。</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2）电机</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面向混合动力大规模产业化需求，开发混合动力发动机/电机总成（发动机＋ISG/BSG）和机电耦合传动总成（电机＋变速器），形成系列化产品和市场竞争力，为混合动力汽车大规模产业化提供技术支撑，面向纯电驱动大规模商业化示范需求，开发纯电动汽车驱动电机机器传动系统系列，同步开发配套的发动机发电机组（APU）系列，为实现纯电动汽车大规模商业示范提供技术支撑。面向下一代纯电驱动系统技术攻关，从新材料/新结构/自传感电机、IGBT芯片封装和驱动系统混合集成、新型传动结构等方面着手，开发高效率、高材料利用率、高密度和适应极限环境条件下的电力电子、电机与传动技术，探索下一代车用电机驱动及其传动系统解决方案，满足电动汽车可持续发展需求。</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3）电控</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重点开发混合动力专用发动机先进控制算法（满足国Ⅳ以上排放法规）、混合动力系统先进实时控制网络协议、多部件间的转矩耦合和动态协调控制算法，研制高性能的混合动力系统（整车）控制器，满足混合动力汽车大规模产业化技术需求。重点开发先进的纯电驱动分布式、高容错和强实时控制系统，高效、智能和低噪声的电动化总成控制系统（电动空调、电动转向、制动能量回馈控制系统），电动汽车的车载信息、智能充电及其远程监控技术，满足纯电动汽车大规模产业化示范需要。重点开发基于新型电机集成驱动的一体化底盘动力学控制、高性能的下一代整车控制器及其专用芯片、电动汽车智能交通系统（ITS）与车网融合技术（V2X，包括V2G：汽车到电网的链接，V2H：汽车到家庭的链接，V2V：汽车到汽车的链接等网络通信技术），为下一代纯电驱动汽车开发提供技术支撑。</w:t>
            </w:r>
          </w:p>
          <w:p w:rsidR="008E29E3" w:rsidRPr="001E35D3" w:rsidRDefault="008E29E3" w:rsidP="008E29E3">
            <w:pPr>
              <w:jc w:val="left"/>
              <w:rPr>
                <w:rFonts w:ascii="仿宋" w:eastAsia="仿宋" w:hAnsi="仿宋" w:cs="仿宋"/>
                <w:szCs w:val="21"/>
              </w:rPr>
            </w:pP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w:t>
            </w:r>
          </w:p>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w:t>
            </w:r>
          </w:p>
          <w:p w:rsidR="008E29E3" w:rsidRPr="001E35D3" w:rsidRDefault="008E29E3" w:rsidP="008E29E3">
            <w:pPr>
              <w:jc w:val="left"/>
              <w:rPr>
                <w:rFonts w:ascii="仿宋" w:eastAsia="仿宋" w:hAnsi="仿宋" w:cs="仿宋"/>
                <w:szCs w:val="21"/>
              </w:rPr>
            </w:pP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8E29E3" w:rsidRDefault="008E29E3" w:rsidP="008E29E3">
            <w:pPr>
              <w:jc w:val="center"/>
              <w:rPr>
                <w:rFonts w:ascii="仿宋" w:eastAsia="仿宋" w:hAnsi="仿宋" w:cs="仿宋"/>
                <w:szCs w:val="21"/>
              </w:rPr>
            </w:pPr>
          </w:p>
        </w:tc>
      </w:tr>
      <w:tr w:rsidR="008E29E3" w:rsidTr="008E29E3">
        <w:trPr>
          <w:trHeight w:val="1955"/>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8E29E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本节课主要介绍新能源汽车的发展现状、新能源汽车车型分析和新能源汽车技术路线及关键技</w:t>
            </w:r>
            <w:r>
              <w:rPr>
                <w:rFonts w:ascii="仿宋" w:eastAsia="仿宋" w:hAnsi="仿宋" w:cs="仿宋" w:hint="eastAsia"/>
                <w:szCs w:val="21"/>
              </w:rPr>
              <w:t xml:space="preserve">    </w:t>
            </w:r>
            <w:r w:rsidRPr="00D831F4">
              <w:rPr>
                <w:rFonts w:ascii="仿宋" w:eastAsia="仿宋" w:hAnsi="仿宋" w:cs="仿宋" w:hint="eastAsia"/>
                <w:szCs w:val="21"/>
              </w:rPr>
              <w:t xml:space="preserve"> </w:t>
            </w:r>
          </w:p>
        </w:tc>
        <w:tc>
          <w:tcPr>
            <w:tcW w:w="1178" w:type="dxa"/>
          </w:tcPr>
          <w:p w:rsidR="008E29E3"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p>
        </w:tc>
        <w:tc>
          <w:tcPr>
            <w:tcW w:w="1158" w:type="dxa"/>
          </w:tcPr>
          <w:p w:rsidR="008E29E3" w:rsidRDefault="008E29E3" w:rsidP="008E29E3">
            <w:pPr>
              <w:jc w:val="center"/>
              <w:rPr>
                <w:rFonts w:ascii="仿宋" w:eastAsia="仿宋" w:hAnsi="仿宋" w:cs="仿宋"/>
                <w:szCs w:val="21"/>
              </w:rPr>
            </w:pPr>
          </w:p>
        </w:tc>
      </w:tr>
      <w:tr w:rsidR="008E29E3" w:rsidTr="008E29E3">
        <w:trPr>
          <w:trHeight w:val="1249"/>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8E29E3" w:rsidRPr="001E35D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1.简述新能源汽车的定义？</w:t>
            </w:r>
          </w:p>
          <w:p w:rsidR="008E29E3" w:rsidRDefault="008E29E3" w:rsidP="008E29E3">
            <w:pPr>
              <w:jc w:val="left"/>
              <w:rPr>
                <w:rFonts w:ascii="仿宋" w:eastAsia="仿宋" w:hAnsi="仿宋" w:cs="仿宋"/>
                <w:szCs w:val="21"/>
              </w:rPr>
            </w:pPr>
            <w:r w:rsidRPr="001E35D3">
              <w:rPr>
                <w:rFonts w:ascii="仿宋" w:eastAsia="仿宋" w:hAnsi="仿宋" w:cs="仿宋" w:hint="eastAsia"/>
                <w:szCs w:val="21"/>
              </w:rPr>
              <w:t xml:space="preserve">    2.简述新能源汽车可以分为哪些类别？</w:t>
            </w:r>
          </w:p>
        </w:tc>
        <w:tc>
          <w:tcPr>
            <w:tcW w:w="1178" w:type="dxa"/>
          </w:tcPr>
          <w:p w:rsidR="008E29E3"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p>
        </w:tc>
        <w:tc>
          <w:tcPr>
            <w:tcW w:w="1158" w:type="dxa"/>
          </w:tcPr>
          <w:p w:rsidR="008E29E3" w:rsidRDefault="008E29E3" w:rsidP="008E29E3">
            <w:pPr>
              <w:jc w:val="center"/>
              <w:rPr>
                <w:rFonts w:ascii="仿宋" w:eastAsia="仿宋" w:hAnsi="仿宋" w:cs="仿宋"/>
                <w:szCs w:val="21"/>
              </w:rPr>
            </w:pPr>
          </w:p>
        </w:tc>
      </w:tr>
    </w:tbl>
    <w:p w:rsidR="008E29E3" w:rsidRDefault="008E29E3" w:rsidP="008E29E3">
      <w:pPr>
        <w:rPr>
          <w:sz w:val="24"/>
          <w:szCs w:val="24"/>
        </w:rPr>
      </w:pPr>
      <w:r>
        <w:rPr>
          <w:rFonts w:hint="eastAsia"/>
          <w:sz w:val="24"/>
          <w:szCs w:val="24"/>
        </w:rPr>
        <w:t>第</w:t>
      </w:r>
      <w:r>
        <w:rPr>
          <w:rFonts w:hint="eastAsia"/>
          <w:sz w:val="24"/>
          <w:szCs w:val="24"/>
        </w:rPr>
        <w:t xml:space="preserve">  3 </w:t>
      </w:r>
      <w:r>
        <w:rPr>
          <w:rFonts w:hint="eastAsia"/>
          <w:sz w:val="24"/>
          <w:szCs w:val="24"/>
        </w:rPr>
        <w:t>次课，</w:t>
      </w:r>
      <w:r w:rsidR="00013CE9">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8E29E3" w:rsidTr="008E29E3">
        <w:trPr>
          <w:trHeight w:val="523"/>
        </w:trPr>
        <w:tc>
          <w:tcPr>
            <w:tcW w:w="1551" w:type="dxa"/>
            <w:vAlign w:val="center"/>
          </w:tcPr>
          <w:p w:rsidR="008E29E3" w:rsidRDefault="008E29E3" w:rsidP="008E29E3">
            <w:pPr>
              <w:jc w:val="center"/>
              <w:rPr>
                <w:szCs w:val="21"/>
              </w:rPr>
            </w:pPr>
            <w:r>
              <w:rPr>
                <w:rFonts w:hint="eastAsia"/>
                <w:szCs w:val="21"/>
              </w:rPr>
              <w:t>适用专业</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新能源汽车技术</w:t>
            </w:r>
          </w:p>
        </w:tc>
      </w:tr>
      <w:tr w:rsidR="008E29E3" w:rsidTr="008E29E3">
        <w:trPr>
          <w:trHeight w:val="447"/>
        </w:trPr>
        <w:tc>
          <w:tcPr>
            <w:tcW w:w="1551" w:type="dxa"/>
            <w:vAlign w:val="center"/>
          </w:tcPr>
          <w:p w:rsidR="008E29E3" w:rsidRDefault="008E29E3" w:rsidP="008E29E3">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8E29E3" w:rsidRDefault="008E29E3" w:rsidP="008E29E3">
            <w:pPr>
              <w:jc w:val="left"/>
              <w:rPr>
                <w:rFonts w:ascii="仿宋" w:eastAsia="仿宋" w:hAnsi="仿宋" w:cs="仿宋"/>
                <w:szCs w:val="21"/>
              </w:rPr>
            </w:pPr>
            <w:r w:rsidRPr="0038593A">
              <w:rPr>
                <w:rFonts w:ascii="仿宋" w:eastAsia="仿宋" w:hAnsi="仿宋" w:cs="仿宋" w:hint="eastAsia"/>
                <w:szCs w:val="21"/>
              </w:rPr>
              <w:t>电动汽车用动力电池</w:t>
            </w:r>
          </w:p>
        </w:tc>
      </w:tr>
      <w:tr w:rsidR="008E29E3" w:rsidTr="008E29E3">
        <w:trPr>
          <w:trHeight w:val="990"/>
        </w:trPr>
        <w:tc>
          <w:tcPr>
            <w:tcW w:w="1551" w:type="dxa"/>
            <w:vAlign w:val="center"/>
          </w:tcPr>
          <w:p w:rsidR="008E29E3" w:rsidRDefault="008E29E3" w:rsidP="008E29E3">
            <w:pPr>
              <w:jc w:val="center"/>
              <w:rPr>
                <w:szCs w:val="21"/>
              </w:rPr>
            </w:pPr>
            <w:r>
              <w:rPr>
                <w:rFonts w:hint="eastAsia"/>
                <w:szCs w:val="21"/>
              </w:rPr>
              <w:t>教学目的</w:t>
            </w:r>
          </w:p>
        </w:tc>
        <w:tc>
          <w:tcPr>
            <w:tcW w:w="7729" w:type="dxa"/>
          </w:tcPr>
          <w:p w:rsidR="008E29E3" w:rsidRPr="0038593A" w:rsidRDefault="008E29E3" w:rsidP="008E29E3">
            <w:pPr>
              <w:rPr>
                <w:rFonts w:ascii="仿宋" w:eastAsia="仿宋" w:hAnsi="仿宋" w:cs="仿宋"/>
                <w:szCs w:val="21"/>
              </w:rPr>
            </w:pPr>
            <w:r w:rsidRPr="0038593A">
              <w:rPr>
                <w:rFonts w:ascii="仿宋" w:eastAsia="仿宋" w:hAnsi="仿宋" w:cs="仿宋" w:hint="eastAsia"/>
                <w:szCs w:val="21"/>
              </w:rPr>
              <w:t>掌握电动汽车电池的分类、性能指标</w:t>
            </w:r>
          </w:p>
          <w:p w:rsidR="008E29E3" w:rsidRDefault="008E29E3" w:rsidP="008E29E3">
            <w:pPr>
              <w:rPr>
                <w:rFonts w:ascii="仿宋" w:eastAsia="仿宋" w:hAnsi="仿宋" w:cs="仿宋"/>
                <w:szCs w:val="21"/>
              </w:rPr>
            </w:pPr>
            <w:r w:rsidRPr="0038593A">
              <w:rPr>
                <w:rFonts w:ascii="仿宋" w:eastAsia="仿宋" w:hAnsi="仿宋" w:cs="仿宋" w:hint="eastAsia"/>
                <w:szCs w:val="21"/>
              </w:rPr>
              <w:t>了解铅酸蓄电池分类、结构、工作原理</w:t>
            </w:r>
          </w:p>
        </w:tc>
      </w:tr>
      <w:tr w:rsidR="008E29E3" w:rsidTr="008E29E3">
        <w:trPr>
          <w:trHeight w:val="756"/>
        </w:trPr>
        <w:tc>
          <w:tcPr>
            <w:tcW w:w="1551" w:type="dxa"/>
            <w:vAlign w:val="center"/>
          </w:tcPr>
          <w:p w:rsidR="008E29E3" w:rsidRDefault="008E29E3" w:rsidP="008E29E3">
            <w:pPr>
              <w:jc w:val="center"/>
              <w:rPr>
                <w:szCs w:val="21"/>
              </w:rPr>
            </w:pPr>
            <w:r>
              <w:rPr>
                <w:rFonts w:hint="eastAsia"/>
                <w:szCs w:val="21"/>
              </w:rPr>
              <w:t>重点与难点</w:t>
            </w:r>
          </w:p>
        </w:tc>
        <w:tc>
          <w:tcPr>
            <w:tcW w:w="7729" w:type="dxa"/>
            <w:vAlign w:val="center"/>
          </w:tcPr>
          <w:p w:rsidR="008E29E3" w:rsidRDefault="008E29E3" w:rsidP="008E29E3">
            <w:pPr>
              <w:jc w:val="left"/>
              <w:rPr>
                <w:rFonts w:ascii="仿宋" w:eastAsia="仿宋" w:hAnsi="仿宋" w:cs="仿宋"/>
                <w:szCs w:val="21"/>
              </w:rPr>
            </w:pPr>
            <w:r w:rsidRPr="0038593A">
              <w:rPr>
                <w:rFonts w:ascii="仿宋" w:eastAsia="仿宋" w:hAnsi="仿宋" w:cs="仿宋" w:hint="eastAsia"/>
                <w:szCs w:val="21"/>
              </w:rPr>
              <w:t>了解铅酸蓄电池分类、结构、工作原理</w:t>
            </w:r>
          </w:p>
        </w:tc>
      </w:tr>
      <w:tr w:rsidR="008E29E3" w:rsidTr="008E29E3">
        <w:trPr>
          <w:trHeight w:val="1661"/>
        </w:trPr>
        <w:tc>
          <w:tcPr>
            <w:tcW w:w="1551" w:type="dxa"/>
            <w:vAlign w:val="center"/>
          </w:tcPr>
          <w:p w:rsidR="008E29E3" w:rsidRDefault="008E29E3" w:rsidP="008E29E3">
            <w:pPr>
              <w:jc w:val="center"/>
              <w:rPr>
                <w:szCs w:val="21"/>
              </w:rPr>
            </w:pPr>
            <w:r>
              <w:rPr>
                <w:rFonts w:hint="eastAsia"/>
                <w:szCs w:val="21"/>
              </w:rPr>
              <w:t>教学设计</w:t>
            </w:r>
          </w:p>
          <w:p w:rsidR="008E29E3" w:rsidRDefault="008E29E3" w:rsidP="008E29E3">
            <w:pPr>
              <w:jc w:val="center"/>
              <w:rPr>
                <w:szCs w:val="21"/>
              </w:rPr>
            </w:pPr>
            <w:r>
              <w:rPr>
                <w:rFonts w:hint="eastAsia"/>
                <w:szCs w:val="21"/>
              </w:rPr>
              <w:t>概述</w:t>
            </w:r>
          </w:p>
        </w:tc>
        <w:tc>
          <w:tcPr>
            <w:tcW w:w="7729" w:type="dxa"/>
          </w:tcPr>
          <w:p w:rsidR="008E29E3" w:rsidRDefault="008E29E3" w:rsidP="008E29E3">
            <w:pPr>
              <w:jc w:val="left"/>
              <w:rPr>
                <w:rFonts w:ascii="仿宋" w:eastAsia="仿宋" w:hAnsi="仿宋" w:cs="仿宋"/>
                <w:szCs w:val="21"/>
              </w:rPr>
            </w:pPr>
            <w:r w:rsidRPr="0038593A">
              <w:rPr>
                <w:rFonts w:ascii="仿宋" w:eastAsia="仿宋" w:hAnsi="仿宋" w:cs="仿宋" w:hint="eastAsia"/>
                <w:szCs w:val="21"/>
              </w:rPr>
              <w:t>本学习领域的内容选取目前市场主流电动汽车北汽的车型为参考，结合其他品牌的电动车型，以电动车的主流技术及其检修方法为出发点，按照汽车维修职业岗位的应掌握的技能和知识，进行学习领域的课程教学，对电动汽车的维修知识进行全方位的覆盖。</w:t>
            </w:r>
          </w:p>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p>
        </w:tc>
      </w:tr>
      <w:tr w:rsidR="008E29E3" w:rsidTr="008E29E3">
        <w:trPr>
          <w:trHeight w:val="1810"/>
        </w:trPr>
        <w:tc>
          <w:tcPr>
            <w:tcW w:w="1551" w:type="dxa"/>
            <w:vAlign w:val="center"/>
          </w:tcPr>
          <w:p w:rsidR="008E29E3" w:rsidRDefault="008E29E3" w:rsidP="008E29E3">
            <w:pPr>
              <w:jc w:val="center"/>
              <w:rPr>
                <w:szCs w:val="21"/>
              </w:rPr>
            </w:pPr>
            <w:r>
              <w:rPr>
                <w:rFonts w:hint="eastAsia"/>
                <w:szCs w:val="21"/>
              </w:rPr>
              <w:t>教学环境及资源要求</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多媒体教室</w:t>
            </w:r>
          </w:p>
        </w:tc>
      </w:tr>
      <w:tr w:rsidR="008E29E3" w:rsidTr="008E29E3">
        <w:trPr>
          <w:trHeight w:val="833"/>
        </w:trPr>
        <w:tc>
          <w:tcPr>
            <w:tcW w:w="1551" w:type="dxa"/>
            <w:vAlign w:val="center"/>
          </w:tcPr>
          <w:p w:rsidR="008E29E3" w:rsidRDefault="008E29E3" w:rsidP="008E29E3">
            <w:pPr>
              <w:jc w:val="center"/>
              <w:rPr>
                <w:szCs w:val="21"/>
              </w:rPr>
            </w:pPr>
            <w:r>
              <w:rPr>
                <w:rFonts w:hint="eastAsia"/>
                <w:szCs w:val="21"/>
              </w:rPr>
              <w:t>复习提问</w:t>
            </w:r>
          </w:p>
        </w:tc>
        <w:tc>
          <w:tcPr>
            <w:tcW w:w="7729" w:type="dxa"/>
          </w:tcPr>
          <w:p w:rsidR="008E29E3" w:rsidRDefault="008E29E3" w:rsidP="008E29E3">
            <w:pPr>
              <w:jc w:val="left"/>
              <w:rPr>
                <w:rFonts w:ascii="仿宋" w:eastAsia="仿宋" w:hAnsi="仿宋" w:cs="仿宋"/>
                <w:szCs w:val="21"/>
              </w:rPr>
            </w:pPr>
            <w:r w:rsidRPr="0038593A">
              <w:rPr>
                <w:rFonts w:ascii="仿宋" w:eastAsia="仿宋" w:hAnsi="仿宋" w:cs="仿宋" w:hint="eastAsia"/>
                <w:szCs w:val="21"/>
              </w:rPr>
              <w:t>电动汽车用动力电池的性能指标</w:t>
            </w:r>
          </w:p>
        </w:tc>
      </w:tr>
      <w:tr w:rsidR="008E29E3" w:rsidTr="008E29E3">
        <w:trPr>
          <w:trHeight w:val="1464"/>
        </w:trPr>
        <w:tc>
          <w:tcPr>
            <w:tcW w:w="1551" w:type="dxa"/>
            <w:vAlign w:val="center"/>
          </w:tcPr>
          <w:p w:rsidR="008E29E3" w:rsidRDefault="008E29E3" w:rsidP="008E29E3">
            <w:pPr>
              <w:jc w:val="center"/>
              <w:rPr>
                <w:szCs w:val="21"/>
              </w:rPr>
            </w:pPr>
            <w:r>
              <w:rPr>
                <w:rFonts w:hint="eastAsia"/>
                <w:szCs w:val="21"/>
              </w:rPr>
              <w:t>授课要点</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8E29E3" w:rsidRDefault="008E29E3" w:rsidP="008E29E3">
            <w:pPr>
              <w:jc w:val="left"/>
              <w:rPr>
                <w:rFonts w:ascii="仿宋" w:eastAsia="仿宋" w:hAnsi="仿宋" w:cs="仿宋"/>
                <w:szCs w:val="21"/>
              </w:rPr>
            </w:pPr>
          </w:p>
        </w:tc>
      </w:tr>
      <w:tr w:rsidR="008E29E3" w:rsidTr="008E29E3">
        <w:trPr>
          <w:trHeight w:val="1309"/>
        </w:trPr>
        <w:tc>
          <w:tcPr>
            <w:tcW w:w="1551" w:type="dxa"/>
            <w:vAlign w:val="center"/>
          </w:tcPr>
          <w:p w:rsidR="008E29E3" w:rsidRDefault="008E29E3" w:rsidP="008E29E3">
            <w:pPr>
              <w:jc w:val="center"/>
              <w:rPr>
                <w:szCs w:val="21"/>
              </w:rPr>
            </w:pPr>
            <w:r>
              <w:rPr>
                <w:rFonts w:hint="eastAsia"/>
                <w:szCs w:val="21"/>
              </w:rPr>
              <w:t>课外作业</w:t>
            </w:r>
          </w:p>
        </w:tc>
        <w:tc>
          <w:tcPr>
            <w:tcW w:w="7729" w:type="dxa"/>
          </w:tcPr>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r w:rsidRPr="0038593A">
              <w:rPr>
                <w:rFonts w:ascii="仿宋" w:eastAsia="仿宋" w:hAnsi="仿宋" w:cs="仿宋" w:hint="eastAsia"/>
                <w:szCs w:val="21"/>
              </w:rPr>
              <w:t>铅酸蓄电池的结构</w:t>
            </w:r>
          </w:p>
        </w:tc>
      </w:tr>
    </w:tbl>
    <w:p w:rsidR="008E29E3" w:rsidRDefault="008E29E3" w:rsidP="008E29E3">
      <w:pPr>
        <w:jc w:val="left"/>
        <w:rPr>
          <w:sz w:val="24"/>
          <w:szCs w:val="24"/>
        </w:rPr>
      </w:pPr>
    </w:p>
    <w:p w:rsidR="008E29E3" w:rsidRDefault="008E29E3" w:rsidP="008E29E3">
      <w:pPr>
        <w:jc w:val="left"/>
        <w:rPr>
          <w:sz w:val="24"/>
          <w:szCs w:val="24"/>
        </w:rPr>
      </w:pPr>
      <w:r>
        <w:rPr>
          <w:rFonts w:hint="eastAsia"/>
          <w:sz w:val="24"/>
          <w:szCs w:val="24"/>
        </w:rPr>
        <w:t>教学设计与教学内容</w:t>
      </w:r>
    </w:p>
    <w:p w:rsidR="008E29E3" w:rsidRDefault="008E29E3" w:rsidP="008E29E3">
      <w:pPr>
        <w:jc w:val="left"/>
        <w:rPr>
          <w:sz w:val="24"/>
          <w:szCs w:val="24"/>
        </w:rPr>
      </w:pPr>
    </w:p>
    <w:tbl>
      <w:tblPr>
        <w:tblStyle w:val="aa"/>
        <w:tblW w:w="9346" w:type="dxa"/>
        <w:tblLayout w:type="fixed"/>
        <w:tblLook w:val="04A0"/>
      </w:tblPr>
      <w:tblGrid>
        <w:gridCol w:w="771"/>
        <w:gridCol w:w="4923"/>
        <w:gridCol w:w="1178"/>
        <w:gridCol w:w="1316"/>
        <w:gridCol w:w="1158"/>
      </w:tblGrid>
      <w:tr w:rsidR="008E29E3" w:rsidTr="008E29E3">
        <w:trPr>
          <w:trHeight w:val="74"/>
          <w:tblHeader/>
        </w:trPr>
        <w:tc>
          <w:tcPr>
            <w:tcW w:w="771" w:type="dxa"/>
          </w:tcPr>
          <w:p w:rsidR="008E29E3" w:rsidRDefault="008E29E3" w:rsidP="008E29E3">
            <w:pPr>
              <w:jc w:val="center"/>
              <w:rPr>
                <w:szCs w:val="21"/>
              </w:rPr>
            </w:pPr>
            <w:r>
              <w:rPr>
                <w:rFonts w:ascii="黑体" w:eastAsia="黑体" w:hAnsi="黑体" w:cs="黑体" w:hint="eastAsia"/>
                <w:szCs w:val="21"/>
              </w:rPr>
              <w:t>时间分配</w:t>
            </w:r>
          </w:p>
        </w:tc>
        <w:tc>
          <w:tcPr>
            <w:tcW w:w="4923" w:type="dxa"/>
          </w:tcPr>
          <w:p w:rsidR="008E29E3" w:rsidRDefault="008E29E3" w:rsidP="008E29E3">
            <w:pPr>
              <w:spacing w:line="480" w:lineRule="auto"/>
              <w:jc w:val="center"/>
              <w:rPr>
                <w:szCs w:val="21"/>
              </w:rPr>
            </w:pPr>
            <w:r>
              <w:rPr>
                <w:rFonts w:ascii="黑体" w:eastAsia="黑体" w:hAnsi="黑体" w:cs="黑体" w:hint="eastAsia"/>
                <w:szCs w:val="21"/>
              </w:rPr>
              <w:t>教学内容</w:t>
            </w:r>
          </w:p>
        </w:tc>
        <w:tc>
          <w:tcPr>
            <w:tcW w:w="1178" w:type="dxa"/>
          </w:tcPr>
          <w:p w:rsidR="008E29E3" w:rsidRDefault="008E29E3" w:rsidP="008E29E3">
            <w:pPr>
              <w:spacing w:line="480" w:lineRule="auto"/>
              <w:jc w:val="center"/>
              <w:rPr>
                <w:szCs w:val="21"/>
              </w:rPr>
            </w:pPr>
            <w:r>
              <w:rPr>
                <w:rFonts w:ascii="黑体" w:eastAsia="黑体" w:hAnsi="黑体" w:cs="黑体" w:hint="eastAsia"/>
                <w:szCs w:val="21"/>
              </w:rPr>
              <w:t>学生活动</w:t>
            </w:r>
          </w:p>
        </w:tc>
        <w:tc>
          <w:tcPr>
            <w:tcW w:w="1316" w:type="dxa"/>
          </w:tcPr>
          <w:p w:rsidR="008E29E3" w:rsidRDefault="008E29E3" w:rsidP="008E29E3">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8E29E3" w:rsidRDefault="008E29E3" w:rsidP="008E29E3">
            <w:pPr>
              <w:spacing w:line="480" w:lineRule="auto"/>
              <w:jc w:val="center"/>
              <w:rPr>
                <w:szCs w:val="21"/>
              </w:rPr>
            </w:pPr>
            <w:r>
              <w:rPr>
                <w:rFonts w:ascii="黑体" w:eastAsia="黑体" w:hAnsi="黑体" w:cs="黑体" w:hint="eastAsia"/>
                <w:szCs w:val="21"/>
              </w:rPr>
              <w:t>实训设备</w:t>
            </w:r>
          </w:p>
        </w:tc>
      </w:tr>
      <w:tr w:rsidR="008E29E3" w:rsidTr="008E29E3">
        <w:trPr>
          <w:trHeight w:val="1481"/>
        </w:trPr>
        <w:tc>
          <w:tcPr>
            <w:tcW w:w="771" w:type="dxa"/>
          </w:tcPr>
          <w:p w:rsidR="008E29E3" w:rsidRDefault="008E29E3" w:rsidP="008E29E3">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2．填写教学日志</w:t>
            </w:r>
          </w:p>
          <w:p w:rsidR="008E29E3" w:rsidRPr="001E35D3" w:rsidRDefault="008E29E3" w:rsidP="008E29E3">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8E29E3" w:rsidRDefault="008E29E3" w:rsidP="008E29E3">
            <w:pPr>
              <w:jc w:val="center"/>
              <w:rPr>
                <w:rFonts w:ascii="仿宋" w:eastAsia="仿宋" w:hAnsi="仿宋" w:cs="仿宋"/>
                <w:szCs w:val="21"/>
              </w:rPr>
            </w:pPr>
          </w:p>
        </w:tc>
      </w:tr>
      <w:tr w:rsidR="008E29E3" w:rsidTr="008E29E3">
        <w:trPr>
          <w:trHeight w:val="2456"/>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一、电动汽车动力电池分类</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电动汽车使用的动力电池可以分为化学电池、物理电池和生物电池三大类。</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1．化学电池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化学电池是利用物质的化学反应发电。</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化学电池按工作性质分为原电池、蓄电池、燃料电池和储备电池。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w:t>
            </w:r>
            <w:r w:rsidRPr="0038593A">
              <w:rPr>
                <w:rFonts w:ascii="仿宋" w:eastAsia="仿宋" w:hAnsi="仿宋" w:cs="仿宋" w:hint="eastAsia"/>
                <w:szCs w:val="21"/>
              </w:rPr>
              <w:tab/>
              <w:t>原电池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原电池又称一次电池，是指电池放电后不能用简单的充电方法使活性物质复原而继续使用的电池，如锌—二氧化锰干电池 、锂锰电池、锌空气电池、一次锌银电池等。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（2）蓄电池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蓄电池又称二次电池，是指电池在放电后可通过充电的方法使活性物质复原而继续使用的电池，而这种充放电可以达数十次到上千次循环。如铅酸蓄电池、镍镉电池、镍氢电池、锂离子电池等。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（3）燃料电池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燃料电池又称连续电池，是指参加反应的活性物质从电池外部连续不断地输入电池，电池就连续不断地工作而提供电能。如质子交换膜燃料电池、碱性燃料电池、磷酸燃料电池、熔融碳酸盐燃料电池、固体氧化物燃料电池、直接甲醇燃料电池、再生型燃料电池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（4）储备电池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储备电池是指电池正负极与电解质在储存期间不直接接触，使用前注入电解液或者使用其它方法使电液与正负极接触，此后电池进入待放电状态，如镁电池、热电池等。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化学电池按电解质分为酸性电池、碱性电池、中性电池、有机电解质电池、非水无机电解质电池、固体电解质电池等。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化学电池按电池的特性分为高容量电池、密封电池、高功率电池、免维护电池、防爆电池等。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化学电池按正负极材料分为锌锰电池系列、镍镉镍氢系列、铅酸系列、锂电池系列等。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lastRenderedPageBreak/>
              <w:t xml:space="preserve">   2．物理电池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物理电池是利用光、热、物理吸附等物理能量发电的电池。如太阳能电池、超级电容器、飞轮电池等。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3．生物电池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生物电池是利用生物化学反应发电的电池，如微生物电池、酶电池、生物太阳电池等。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二、电动汽车用动力电池的性能指标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电池作为电动汽车的储能动力源，在电动汽车上发挥着非常重要的作用，要评定电池的实际效应，主要就是看电池的性能指标。电池的性能指标主要有电压、容量、内阻、能量、功率、输出效率、自放电率、使用寿命等，根据电池种类不同，其性能指标也有差异。</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1．电压</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电压分为端电压、开路电压、额定电压、放电电压和终止电压等。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（1）端电压</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电池的端电压是指电池正极与负极之间的电位差。</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（2）开路电压</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电池在开路状态下的端电压称为开路电压，即电池在没有负载情况下的端电压。电池的开路电压等于电池正极的电极电势与负极电极电势之差。</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（3）电动势</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电池的电动势等于组成电池的两个电极的平衡电位之差。</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（4）额定电压</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额定电压是电池在标准规定条件下工作时应达到的电压。</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（5）放电电压</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电池的工作电压是指电池接通负载后在放电过程中显示的电压，又称放电电压。在电池放电初始的工作电压称为初始电压。</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（6）终止电压</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终止电压是指电池在一定标准所规定的放电条件下放电时，电池的电压将逐渐降低，当电池再不宜继续放电时，电池的最低工作电压称为终止电压。当电池的电压下降到终止电压后，再继续使用电池放电，化学“活性物质”会遭到破坏，减少电池寿命。</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2．容量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电池在一定的放电条件下所能放出的电量称为电池的容量。常用单位为安培小时（Ah），它等于放电电流与放电时间的乘积。电池的容量可以分为理论容</w:t>
            </w:r>
            <w:r w:rsidRPr="0038593A">
              <w:rPr>
                <w:rFonts w:ascii="仿宋" w:eastAsia="仿宋" w:hAnsi="仿宋" w:cs="仿宋" w:hint="eastAsia"/>
                <w:szCs w:val="21"/>
              </w:rPr>
              <w:lastRenderedPageBreak/>
              <w:t>量、实际容量、标称容量和额定容量等。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（1）理论容量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理论容量是把活性物质的质量按法拉第定律计算而得到的最高理论值。为了比较不同系列的电池，常用比容量的概念，即单位体积或单位质量电池所能给出的理论电量，单位为Ah/l或Ah/kg。</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（2）实际容量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实际容量是指电池在一定条件下所能输出的电量。它等于放电电流与放电时间的乘积，单位为Ah，其值小于理论容量。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（3）标称容量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标称容量是用来鉴别电池的近似安时值。</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（4）额定容量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额定容量也叫保证容量，是按国家或有关部门颁布的标准，保证电流在一定的放电条件下应该放出的最低限度的容量。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（5）荷电状态</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荷电状态(SOC)是电池在一定放电倍率下，剩余电量与相同条件下额定容量的比值。反映电池容量的变化。SOC=1即表示电池充满状态。随着电池的放电，电池的电荷逐渐减少，此时电池的充电状态，可以用SOC的百分数的相对量来表示电池中电荷的变化状态。一般电池放电高效率区为50%~80%SOC。</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3．内阻</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电流流过电池内部受到的阻力，使电池电压降低，此阻力称为电池内阻。由于电池内阻作用，电池放电时端电压低于电动势和开路电压。充电时端电压高于电动势和开路电压。</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4．能量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电池的能量是指在一定放电制度下，电池所能输出的电能，单位是W·h或kW·h。它影响电动汽车的行驶距离。</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（1）理论能量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理论能量是电池的理论容量与额定电压的乘积，指一定标准所规定的放电条件下，电池所输出的能量。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（2）实际能量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实际能量是电池实际容量与平均工作电压的乘积，表示在一定条件下电池所能输出的能量。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（3）比能量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比能量是指电池单位质量所能输出的电能，单位是Wh/kg。常用比能量来比较不同的电池系统。</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比能量有理论比能量和实际比能量之分。理论比能量是指1kg电池反应物质完全放电时理论上所能输</w:t>
            </w:r>
            <w:r w:rsidRPr="0038593A">
              <w:rPr>
                <w:rFonts w:ascii="仿宋" w:eastAsia="仿宋" w:hAnsi="仿宋" w:cs="仿宋" w:hint="eastAsia"/>
                <w:szCs w:val="21"/>
              </w:rPr>
              <w:lastRenderedPageBreak/>
              <w:t>出的能量；实际比能量是指1kg电池反应物质所能输出的实际能量。由于各种因素的影响，电池的实际比能量远小于理论比能量。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电池的比能量是综合性指标，它反映了电池的质量水平。电池的比能量影响电动汽车的整车质量和续驶里程，是评价电动汽车的动力电池是否满足预定的续驶里程的重要指标。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（4）能量密度</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能量密度是指电池单位体积所能输出的电能，单位是Wh/L。</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5．功率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电池的功率是指电池在一定放电制度下，单位时间内所输出能量的大小，单位为瓦（W）或千瓦（kW）。电池的功率决定了电动汽车的加速性能和爬坡能力。</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（1）比功率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单位质量电池所能输出的功率称为比功率，单位为W/kg或kW/kg。</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（2）功率密度</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单位体积电池所能输出的功率称为功率密度，单位为W/ l或kW/ l。</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6．输出效率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动力电池作为能量存储器，充电时把电能转化为化学能储存起来，放电时把电能释放出来。在这个可逆的电化学转换过程中，有一定的能量损耗。通常用电池的容量效率和能量效率来表示。</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（1）容量效率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容量效率是指电池放电时输出的容量与充电时输入的容量之比，即                                                               </w:t>
            </w:r>
          </w:p>
          <w:p w:rsidR="008E29E3" w:rsidRPr="0038593A" w:rsidRDefault="008E29E3" w:rsidP="008E29E3">
            <w:pPr>
              <w:jc w:val="left"/>
              <w:rPr>
                <w:rFonts w:ascii="仿宋" w:eastAsia="仿宋" w:hAnsi="仿宋" w:cs="仿宋"/>
                <w:szCs w:val="21"/>
              </w:rPr>
            </w:pPr>
            <w:r w:rsidRPr="0038593A">
              <w:rPr>
                <w:rFonts w:ascii="仿宋" w:eastAsia="仿宋" w:hAnsi="仿宋" w:cs="仿宋"/>
                <w:szCs w:val="21"/>
              </w:rPr>
              <w:t xml:space="preserve">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式中，  为电池的容量效率；   为电池放电时输出的容量；  为电池充电时输入的容量。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（2）能量效率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能量效率也称电能效率，是指电池放电时输出的能量与充电时输入的能量之比，即 </w:t>
            </w:r>
          </w:p>
          <w:p w:rsidR="008E29E3" w:rsidRPr="0038593A" w:rsidRDefault="008E29E3" w:rsidP="008E29E3">
            <w:pPr>
              <w:jc w:val="left"/>
              <w:rPr>
                <w:rFonts w:ascii="仿宋" w:eastAsia="仿宋" w:hAnsi="仿宋" w:cs="仿宋"/>
                <w:szCs w:val="21"/>
              </w:rPr>
            </w:pPr>
            <w:r w:rsidRPr="0038593A">
              <w:rPr>
                <w:rFonts w:ascii="仿宋" w:eastAsia="仿宋" w:hAnsi="仿宋" w:cs="仿宋"/>
                <w:szCs w:val="21"/>
              </w:rPr>
              <w:t xml:space="preserve">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式中，  为电池的能量效率；   为电池放电时输出的能量；  为电池充电时输入的能量。</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7．自放电率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自放电率是指电池在存放期间容量的下降率，即电池无负荷时自身放电使容量损失的速度。自放电率用单位时间容量降低的百分数表示，其表达式为 </w:t>
            </w:r>
          </w:p>
          <w:p w:rsidR="008E29E3" w:rsidRPr="0038593A" w:rsidRDefault="008E29E3" w:rsidP="008E29E3">
            <w:pPr>
              <w:jc w:val="left"/>
              <w:rPr>
                <w:rFonts w:ascii="仿宋" w:eastAsia="仿宋" w:hAnsi="仿宋" w:cs="仿宋"/>
                <w:szCs w:val="21"/>
              </w:rPr>
            </w:pPr>
            <w:r w:rsidRPr="0038593A">
              <w:rPr>
                <w:rFonts w:ascii="仿宋" w:eastAsia="仿宋" w:hAnsi="仿宋" w:cs="仿宋"/>
                <w:szCs w:val="21"/>
              </w:rPr>
              <w:t xml:space="preserve">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式中，  为电池存储前的容量（Ah）；  为电池</w:t>
            </w:r>
            <w:r w:rsidRPr="0038593A">
              <w:rPr>
                <w:rFonts w:ascii="仿宋" w:eastAsia="仿宋" w:hAnsi="仿宋" w:cs="仿宋" w:hint="eastAsia"/>
                <w:szCs w:val="21"/>
              </w:rPr>
              <w:lastRenderedPageBreak/>
              <w:t>存储后的容量（Ah）；  为电池存储的时间，常用天、月计算。</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8．放电速率（放电率）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放电速率一般用电池在放电时的时间或放电电流与额定电流的比例来表示。</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（1）时率（时间率）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电池以某种电流强度放电，放完额定容量所经过的放电时间。汽车用电池一般用20h率容量表示。</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（2）倍率（电流率）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电池以某种电流强度放电的数值为额定容量数值的倍数。</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9．使用寿命</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使用寿命是指电池在规定条件下的有效寿命期限。电池发生内部短路或损坏而不能使用，以及容量达不到规范要求时电池使用失效，这时电池的使用寿命终止。</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电池的使用寿命包括使用期限和使用周期。使用期限是指电池可供使用的时间，包括电池的存放时间。使用周期是指电池可供重复使用的次数。</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除此之外，成本也是一个重要的指标。电动汽车发展的瓶颈之一就是电池价格高。</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电动汽车对动力电池的要求主要有：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（1）比能量高</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为了提高电动汽车的续驶里程，要求电动汽车上的动力电池尽可能储存多的能量，但电动汽车又不能太重，其安装电池的空间也有限，这就要求电池具有高的比能量；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（2）比功率大</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为了能使电动汽车在加速行驶、爬坡能力和负载行驶等方面能与燃油汽车相竞争，就要求电池具有高的比功率；</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1991年，美国先进电池开发联合体（USABC）对电动汽车用动力电池制定的开发目标</w:t>
            </w:r>
          </w:p>
          <w:p w:rsidR="008E29E3" w:rsidRPr="0038593A" w:rsidRDefault="008E29E3" w:rsidP="008E29E3">
            <w:pPr>
              <w:jc w:val="left"/>
              <w:rPr>
                <w:rFonts w:ascii="仿宋" w:eastAsia="仿宋" w:hAnsi="仿宋" w:cs="仿宋"/>
                <w:szCs w:val="21"/>
              </w:rPr>
            </w:pPr>
            <w:r w:rsidRPr="0038593A">
              <w:rPr>
                <w:rFonts w:ascii="仿宋" w:eastAsia="仿宋" w:hAnsi="仿宋" w:cs="仿宋"/>
                <w:szCs w:val="21"/>
              </w:rPr>
              <w:t xml:space="preserve">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三、铅酸蓄电池的发展动态</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铅酸蓄电池自1859年发明以来，其使用和发展已有100多年的历史，广泛用作内燃机汽车的起动动力源。电动汽车用铅酸蓄电池要用于给电动汽车提供动力，它的主要发展方向是提高比能量，增大循环使用寿命。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作为电动汽车动力电源的铅酸蓄电池在比能量、深放电循环寿命、快速充电等方面不能很好满足电动汽车的要求，为了解决电动汽车用铅酸蓄电池的这三大技术难题，国际铅锌组织（ILZO）于1992年联</w:t>
            </w:r>
            <w:r w:rsidRPr="0038593A">
              <w:rPr>
                <w:rFonts w:ascii="仿宋" w:eastAsia="仿宋" w:hAnsi="仿宋" w:cs="仿宋" w:hint="eastAsia"/>
                <w:szCs w:val="21"/>
              </w:rPr>
              <w:lastRenderedPageBreak/>
              <w:t>合62家世界著名铅酸蓄电池厂家成立了先进铅酸蓄电池研制联盟（ALABC），共同研制电动汽车用铅酸蓄电池。ALABC开发的铅酸蓄电池各项性能均取得了明显的提高。</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日本GS公司生产的SER60电池比能量为34Wh/kg，能量密度为91Wh/L，比功率为300 W/kg（50%DOD）；日本松下公司生产的动力型铅酸蓄电池循环寿命已突破1000次（80%DOD）；汤浅公司的动力型密封铅酸蓄电池比能量已超过40Wh/ kg。</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美国BPC公司和Trojon公司开发的双极性密封铅蓄电池，正负极位于同一片导体的两侧面，用吸液式纤维隔板贮存电解液组成密封电池。其额定电压为180V，容量为60Ah，比能量≥50Wh/kg，峰值比功率&gt;700W/kg，循环寿命≥1000次，预计使用寿命10年。</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国内研制开发的电动汽车用水平极板铅酸蓄电池已经达到了以下性能指标：3h率比能量45Wh/kg，10min持续比功率80W/kg，快速充电性能4~5h100%充电,15~20min70%充电，80%DOD寿命600次。</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铅酸蓄电池作为纯电动汽车动力电源在比能量、深放电循环寿命、快速充电等方面均比镍氢电池、锂离子电池差，不适合于电动轿车。但由于其价格低廉，国内外将它的应用定位在速度不高、路线固定、充电站设立容易规划的车辆。</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四、铅酸蓄电池的分类与结构</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1．铅酸蓄电池的分类</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铅酸蓄电池分为免维护铅酸蓄电池和阀控密封式铅酸蓄电池。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（1）免维护铅酸蓄电池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免维护铅酸蓄电池由于自身结构上的优势，电解液的消耗量非常小，在使用寿命内基本不需要补充蒸馏水。它具有耐震、耐高温、体积小、自放电小的特点。使用寿命一般为普通铅酸蓄电池的两倍。</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市场上的免维护铅酸蓄电池也有两种：</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1）在购买时一次性加电解液以后使用中不需要添加补充液；</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2）电池本身出厂时就已经加好电解液并封死，用户根本就不能加补充液。</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（2）阀控密封式铅酸蓄电池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阀控密封式铅酸蓄电池在使用期间不用加酸加水维护，电池为密封结构，不会漏酸，也不会排酸雾，电池盖子上设有溢气阀（也叫安全阀），该阀的作用是当电池内部气体量超过一定值，即当电池内部气压升高到一定值时，溢气阀自动打开，排出气体，</w:t>
            </w:r>
            <w:r w:rsidRPr="0038593A">
              <w:rPr>
                <w:rFonts w:ascii="仿宋" w:eastAsia="仿宋" w:hAnsi="仿宋" w:cs="仿宋" w:hint="eastAsia"/>
                <w:szCs w:val="21"/>
              </w:rPr>
              <w:lastRenderedPageBreak/>
              <w:t>然后自动关闭，防止空气进入电池内部。</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阀控密封式铅酸蓄电池分为AGM和GEL（胶体）电池两种：</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1）AGM采用吸附式玻璃纤维棉（Absorbed Glass Mat）作隔膜，电解液吸附在极板和隔膜中，电池内无流动的电解液，电池可以立放工作，也可以卧放工作；</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2）胶体（GEL）SiO2作凝固剂，电解液吸附在极板和胶体内，一般立放工作。无特殊说明，皆指AGM电池。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电动汽车使用的动力电池一般是阀控密封式铅酸蓄电池。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五、铅酸蓄电池的结构</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铅酸蓄电池由正负极板、隔板、电解液、溢气阀、外壳等部分组成。极板是铅酸蓄电池的核心部件，正极板上的活性物质是二氧化铅，负极板上的活性物质为海绵状纯铅。隔板是隔离正、负极板，防止短路；作为电解液的载体，能够吸收大量的电解液，起动促进离子良好扩散的作用；它还是正极板产生的氧气到达负极板的“通道”，以顺利建立氧循环，减少水的损失。电解液由蒸馏水和纯硫酸按一定比例配制而成，主要作用是参与电化学反应，是铅酸蓄电池的活性物质之一。电池槽中装入一定密度的电解液后，由于电化学反应，正、负极板间会产生约为2.1V的电动势。 溢气阀位于电池顶部，起动安全、密封、防爆等作用。</w:t>
            </w:r>
          </w:p>
          <w:p w:rsidR="008E29E3" w:rsidRPr="0038593A" w:rsidRDefault="008E29E3" w:rsidP="008E29E3">
            <w:pPr>
              <w:jc w:val="left"/>
              <w:rPr>
                <w:rFonts w:ascii="仿宋" w:eastAsia="仿宋" w:hAnsi="仿宋" w:cs="仿宋"/>
                <w:szCs w:val="21"/>
              </w:rPr>
            </w:pPr>
            <w:r w:rsidRPr="0038593A">
              <w:rPr>
                <w:rFonts w:ascii="仿宋" w:eastAsia="仿宋" w:hAnsi="仿宋" w:cs="仿宋"/>
                <w:szCs w:val="21"/>
              </w:rPr>
              <w:t xml:space="preserve">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六、铅酸蓄电池的特点</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1．铅酸蓄电池的优点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（1）除锂离子电池外，在常用蓄电池中，铅酸蓄电池的电压最高，为2. 0V；</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（2）价格低廉；</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（3）可制成小至lAh大至几千Ah的各种尺寸和结构的蓄电池；</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（4）高倍率放电性能良好，可用于引擎启动；</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（5）高低温性能良好，可在-40~60℃条件下工作；</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（6）电能效率高达60%；</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（7）易于浮充使用，没有“记忆”效应；</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（8）易于识别荷电状态。</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2．铅酸蓄电池的缺点</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（1）比能量低，在电动汽车中所占的质量和体积较大，一次充电行驶里程短；</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（2）使用寿命短，使用成本高；</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（3）充电时间长；</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（4）铅是重金属，存在污染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lastRenderedPageBreak/>
              <w:t>七、铅酸蓄电池的工作原理</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铅酸蓄电池使用时，把化学能转换为电能的过程叫放电。在使用后，借助于直流电在电池内进行化学反应，把电能转变为化学能而储蓄起来，这种蓄电过程叫做充电。铅酸蓄电池是酸性蓄电池，其化学反应式为</w:t>
            </w:r>
          </w:p>
          <w:p w:rsidR="008E29E3" w:rsidRPr="0038593A" w:rsidRDefault="008E29E3" w:rsidP="008E29E3">
            <w:pPr>
              <w:jc w:val="left"/>
              <w:rPr>
                <w:rFonts w:ascii="仿宋" w:eastAsia="仿宋" w:hAnsi="仿宋" w:cs="仿宋"/>
                <w:szCs w:val="21"/>
              </w:rPr>
            </w:pPr>
            <w:r w:rsidRPr="0038593A">
              <w:rPr>
                <w:rFonts w:ascii="仿宋" w:eastAsia="仿宋" w:hAnsi="仿宋" w:cs="仿宋"/>
                <w:szCs w:val="21"/>
              </w:rPr>
              <w:t xml:space="preserve">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充电时，把铅板分别和直流电源的正、负极相连，进行充电电解，阴极的还原反应为</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阳极的氧化反应为</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充电时的总反应为</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随着电流的通过，  在阴极上变成蓬松的金属铅，在阳极上变成黑褐色的二氧化铅，溶液中有    生成</w:t>
            </w:r>
          </w:p>
          <w:p w:rsidR="008E29E3" w:rsidRPr="001E35D3"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       </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8E29E3" w:rsidRDefault="008E29E3" w:rsidP="008E29E3">
            <w:pPr>
              <w:jc w:val="center"/>
              <w:rPr>
                <w:rFonts w:ascii="仿宋" w:eastAsia="仿宋" w:hAnsi="仿宋" w:cs="仿宋"/>
                <w:szCs w:val="21"/>
              </w:rPr>
            </w:pPr>
          </w:p>
        </w:tc>
      </w:tr>
      <w:tr w:rsidR="008E29E3" w:rsidTr="008E29E3">
        <w:trPr>
          <w:trHeight w:val="1955"/>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8E29E3" w:rsidRDefault="008E29E3" w:rsidP="008E29E3">
            <w:pPr>
              <w:jc w:val="left"/>
              <w:rPr>
                <w:rFonts w:ascii="仿宋" w:eastAsia="仿宋" w:hAnsi="仿宋" w:cs="仿宋"/>
                <w:szCs w:val="21"/>
              </w:rPr>
            </w:pPr>
            <w:r w:rsidRPr="0038593A">
              <w:rPr>
                <w:rFonts w:ascii="仿宋" w:eastAsia="仿宋" w:hAnsi="仿宋" w:cs="仿宋" w:hint="eastAsia"/>
                <w:szCs w:val="21"/>
              </w:rPr>
              <w:t>本节课我们主要学习电动汽车电池的分类、性能指标、铅酸蓄电池分类、结构、工作原理</w:t>
            </w:r>
            <w:r>
              <w:rPr>
                <w:rFonts w:ascii="仿宋" w:eastAsia="仿宋" w:hAnsi="仿宋" w:cs="仿宋" w:hint="eastAsia"/>
                <w:szCs w:val="21"/>
              </w:rPr>
              <w:t xml:space="preserve">  </w:t>
            </w:r>
            <w:r w:rsidRPr="00D831F4">
              <w:rPr>
                <w:rFonts w:ascii="仿宋" w:eastAsia="仿宋" w:hAnsi="仿宋" w:cs="仿宋" w:hint="eastAsia"/>
                <w:szCs w:val="21"/>
              </w:rPr>
              <w:t xml:space="preserve"> </w:t>
            </w:r>
          </w:p>
        </w:tc>
        <w:tc>
          <w:tcPr>
            <w:tcW w:w="1178" w:type="dxa"/>
          </w:tcPr>
          <w:p w:rsidR="008E29E3"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p>
        </w:tc>
        <w:tc>
          <w:tcPr>
            <w:tcW w:w="1158" w:type="dxa"/>
          </w:tcPr>
          <w:p w:rsidR="008E29E3" w:rsidRDefault="008E29E3" w:rsidP="008E29E3">
            <w:pPr>
              <w:jc w:val="center"/>
              <w:rPr>
                <w:rFonts w:ascii="仿宋" w:eastAsia="仿宋" w:hAnsi="仿宋" w:cs="仿宋"/>
                <w:szCs w:val="21"/>
              </w:rPr>
            </w:pPr>
          </w:p>
        </w:tc>
      </w:tr>
      <w:tr w:rsidR="008E29E3" w:rsidTr="008E29E3">
        <w:trPr>
          <w:trHeight w:val="1249"/>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8E29E3" w:rsidRDefault="008E29E3" w:rsidP="008E29E3">
            <w:pPr>
              <w:jc w:val="left"/>
              <w:rPr>
                <w:rFonts w:ascii="仿宋" w:eastAsia="仿宋" w:hAnsi="仿宋" w:cs="仿宋"/>
                <w:szCs w:val="21"/>
              </w:rPr>
            </w:pPr>
            <w:r w:rsidRPr="0038593A">
              <w:rPr>
                <w:rFonts w:ascii="仿宋" w:eastAsia="仿宋" w:hAnsi="仿宋" w:cs="仿宋" w:hint="eastAsia"/>
                <w:szCs w:val="21"/>
              </w:rPr>
              <w:t>铅酸蓄电池的特点？</w:t>
            </w:r>
            <w:r w:rsidRPr="001E35D3">
              <w:rPr>
                <w:rFonts w:ascii="仿宋" w:eastAsia="仿宋" w:hAnsi="仿宋" w:cs="仿宋" w:hint="eastAsia"/>
                <w:szCs w:val="21"/>
              </w:rPr>
              <w:t>？</w:t>
            </w:r>
          </w:p>
        </w:tc>
        <w:tc>
          <w:tcPr>
            <w:tcW w:w="1178" w:type="dxa"/>
          </w:tcPr>
          <w:p w:rsidR="008E29E3"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p>
        </w:tc>
        <w:tc>
          <w:tcPr>
            <w:tcW w:w="1158" w:type="dxa"/>
          </w:tcPr>
          <w:p w:rsidR="008E29E3" w:rsidRDefault="008E29E3" w:rsidP="008E29E3">
            <w:pPr>
              <w:jc w:val="center"/>
              <w:rPr>
                <w:rFonts w:ascii="仿宋" w:eastAsia="仿宋" w:hAnsi="仿宋" w:cs="仿宋"/>
                <w:szCs w:val="21"/>
              </w:rPr>
            </w:pPr>
          </w:p>
        </w:tc>
      </w:tr>
    </w:tbl>
    <w:p w:rsidR="008E29E3" w:rsidRDefault="008E29E3" w:rsidP="008E29E3">
      <w:pPr>
        <w:rPr>
          <w:sz w:val="24"/>
          <w:szCs w:val="24"/>
        </w:rPr>
      </w:pPr>
      <w:r>
        <w:rPr>
          <w:rFonts w:hint="eastAsia"/>
          <w:sz w:val="24"/>
          <w:szCs w:val="24"/>
        </w:rPr>
        <w:t>第</w:t>
      </w:r>
      <w:r>
        <w:rPr>
          <w:rFonts w:hint="eastAsia"/>
          <w:sz w:val="24"/>
          <w:szCs w:val="24"/>
        </w:rPr>
        <w:t xml:space="preserve">  4 </w:t>
      </w:r>
      <w:r>
        <w:rPr>
          <w:rFonts w:hint="eastAsia"/>
          <w:sz w:val="24"/>
          <w:szCs w:val="24"/>
        </w:rPr>
        <w:t>次课，</w:t>
      </w:r>
      <w:r>
        <w:rPr>
          <w:rFonts w:hint="eastAsia"/>
          <w:sz w:val="24"/>
          <w:szCs w:val="24"/>
        </w:rPr>
        <w:t>4</w:t>
      </w:r>
      <w:r>
        <w:rPr>
          <w:rFonts w:hint="eastAsia"/>
          <w:sz w:val="24"/>
          <w:szCs w:val="24"/>
        </w:rPr>
        <w:t>学时</w:t>
      </w:r>
    </w:p>
    <w:tbl>
      <w:tblPr>
        <w:tblStyle w:val="aa"/>
        <w:tblW w:w="9280" w:type="dxa"/>
        <w:tblLayout w:type="fixed"/>
        <w:tblLook w:val="04A0"/>
      </w:tblPr>
      <w:tblGrid>
        <w:gridCol w:w="1551"/>
        <w:gridCol w:w="7729"/>
      </w:tblGrid>
      <w:tr w:rsidR="008E29E3" w:rsidTr="008E29E3">
        <w:trPr>
          <w:trHeight w:val="523"/>
        </w:trPr>
        <w:tc>
          <w:tcPr>
            <w:tcW w:w="1551" w:type="dxa"/>
            <w:vAlign w:val="center"/>
          </w:tcPr>
          <w:p w:rsidR="008E29E3" w:rsidRDefault="008E29E3" w:rsidP="008E29E3">
            <w:pPr>
              <w:jc w:val="center"/>
              <w:rPr>
                <w:szCs w:val="21"/>
              </w:rPr>
            </w:pPr>
            <w:r>
              <w:rPr>
                <w:rFonts w:hint="eastAsia"/>
                <w:szCs w:val="21"/>
              </w:rPr>
              <w:t>适用专业</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新能源汽车技术</w:t>
            </w:r>
          </w:p>
        </w:tc>
      </w:tr>
      <w:tr w:rsidR="008E29E3" w:rsidTr="008E29E3">
        <w:trPr>
          <w:trHeight w:val="447"/>
        </w:trPr>
        <w:tc>
          <w:tcPr>
            <w:tcW w:w="1551" w:type="dxa"/>
            <w:vAlign w:val="center"/>
          </w:tcPr>
          <w:p w:rsidR="008E29E3" w:rsidRDefault="008E29E3" w:rsidP="008E29E3">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8E29E3" w:rsidRDefault="008E29E3" w:rsidP="008E29E3">
            <w:pPr>
              <w:jc w:val="left"/>
              <w:rPr>
                <w:rFonts w:ascii="仿宋" w:eastAsia="仿宋" w:hAnsi="仿宋" w:cs="仿宋"/>
                <w:szCs w:val="21"/>
              </w:rPr>
            </w:pPr>
            <w:r w:rsidRPr="00546FA9">
              <w:rPr>
                <w:rFonts w:ascii="仿宋" w:eastAsia="仿宋" w:hAnsi="仿宋" w:cs="仿宋" w:hint="eastAsia"/>
                <w:szCs w:val="21"/>
              </w:rPr>
              <w:t>电动汽车用动力电池</w:t>
            </w:r>
          </w:p>
        </w:tc>
      </w:tr>
      <w:tr w:rsidR="008E29E3" w:rsidTr="008E29E3">
        <w:trPr>
          <w:trHeight w:val="990"/>
        </w:trPr>
        <w:tc>
          <w:tcPr>
            <w:tcW w:w="1551" w:type="dxa"/>
            <w:vAlign w:val="center"/>
          </w:tcPr>
          <w:p w:rsidR="008E29E3" w:rsidRDefault="008E29E3" w:rsidP="008E29E3">
            <w:pPr>
              <w:jc w:val="center"/>
              <w:rPr>
                <w:szCs w:val="21"/>
              </w:rPr>
            </w:pPr>
            <w:r>
              <w:rPr>
                <w:rFonts w:hint="eastAsia"/>
                <w:szCs w:val="21"/>
              </w:rPr>
              <w:t>教学目的</w:t>
            </w:r>
          </w:p>
        </w:tc>
        <w:tc>
          <w:tcPr>
            <w:tcW w:w="7729" w:type="dxa"/>
          </w:tcPr>
          <w:p w:rsidR="008E29E3" w:rsidRPr="0038593A" w:rsidRDefault="008E29E3" w:rsidP="008E29E3">
            <w:pPr>
              <w:rPr>
                <w:rFonts w:ascii="仿宋" w:eastAsia="仿宋" w:hAnsi="仿宋" w:cs="仿宋"/>
                <w:szCs w:val="21"/>
              </w:rPr>
            </w:pPr>
            <w:r w:rsidRPr="0038593A">
              <w:rPr>
                <w:rFonts w:ascii="仿宋" w:eastAsia="仿宋" w:hAnsi="仿宋" w:cs="仿宋" w:hint="eastAsia"/>
                <w:szCs w:val="21"/>
              </w:rPr>
              <w:t>掌握电动汽车电池的分类、性能指标</w:t>
            </w:r>
          </w:p>
          <w:p w:rsidR="008E29E3" w:rsidRDefault="008E29E3" w:rsidP="008E29E3">
            <w:pPr>
              <w:rPr>
                <w:rFonts w:ascii="仿宋" w:eastAsia="仿宋" w:hAnsi="仿宋" w:cs="仿宋"/>
                <w:szCs w:val="21"/>
              </w:rPr>
            </w:pPr>
            <w:r w:rsidRPr="0038593A">
              <w:rPr>
                <w:rFonts w:ascii="仿宋" w:eastAsia="仿宋" w:hAnsi="仿宋" w:cs="仿宋" w:hint="eastAsia"/>
                <w:szCs w:val="21"/>
              </w:rPr>
              <w:t>了解铅酸蓄电池分类、结构、工作原理</w:t>
            </w:r>
          </w:p>
        </w:tc>
      </w:tr>
      <w:tr w:rsidR="008E29E3" w:rsidTr="008E29E3">
        <w:trPr>
          <w:trHeight w:val="756"/>
        </w:trPr>
        <w:tc>
          <w:tcPr>
            <w:tcW w:w="1551" w:type="dxa"/>
            <w:vAlign w:val="center"/>
          </w:tcPr>
          <w:p w:rsidR="008E29E3" w:rsidRDefault="008E29E3" w:rsidP="008E29E3">
            <w:pPr>
              <w:jc w:val="center"/>
              <w:rPr>
                <w:szCs w:val="21"/>
              </w:rPr>
            </w:pPr>
            <w:r>
              <w:rPr>
                <w:rFonts w:hint="eastAsia"/>
                <w:szCs w:val="21"/>
              </w:rPr>
              <w:t>重点与难点</w:t>
            </w:r>
          </w:p>
        </w:tc>
        <w:tc>
          <w:tcPr>
            <w:tcW w:w="7729" w:type="dxa"/>
            <w:vAlign w:val="center"/>
          </w:tcPr>
          <w:p w:rsidR="008E29E3" w:rsidRDefault="008E29E3" w:rsidP="008E29E3">
            <w:pPr>
              <w:jc w:val="left"/>
              <w:rPr>
                <w:rFonts w:ascii="仿宋" w:eastAsia="仿宋" w:hAnsi="仿宋" w:cs="仿宋"/>
                <w:szCs w:val="21"/>
              </w:rPr>
            </w:pPr>
            <w:r w:rsidRPr="00546FA9">
              <w:rPr>
                <w:rFonts w:ascii="仿宋" w:eastAsia="仿宋" w:hAnsi="仿宋" w:cs="仿宋" w:hint="eastAsia"/>
                <w:szCs w:val="21"/>
              </w:rPr>
              <w:t>镍氢电池的分类、结构、特点、工作原理</w:t>
            </w:r>
          </w:p>
          <w:p w:rsidR="008E29E3" w:rsidRDefault="008E29E3" w:rsidP="008E29E3">
            <w:pPr>
              <w:jc w:val="left"/>
              <w:rPr>
                <w:rFonts w:ascii="仿宋" w:eastAsia="仿宋" w:hAnsi="仿宋" w:cs="仿宋"/>
                <w:szCs w:val="21"/>
              </w:rPr>
            </w:pPr>
            <w:r w:rsidRPr="00546FA9">
              <w:rPr>
                <w:rFonts w:ascii="仿宋" w:eastAsia="仿宋" w:hAnsi="仿宋" w:cs="仿宋" w:hint="eastAsia"/>
                <w:szCs w:val="21"/>
              </w:rPr>
              <w:t>镍氢电池的工作原理</w:t>
            </w:r>
          </w:p>
        </w:tc>
      </w:tr>
      <w:tr w:rsidR="008E29E3" w:rsidTr="008E29E3">
        <w:trPr>
          <w:trHeight w:val="1661"/>
        </w:trPr>
        <w:tc>
          <w:tcPr>
            <w:tcW w:w="1551" w:type="dxa"/>
            <w:vAlign w:val="center"/>
          </w:tcPr>
          <w:p w:rsidR="008E29E3" w:rsidRDefault="008E29E3" w:rsidP="008E29E3">
            <w:pPr>
              <w:jc w:val="center"/>
              <w:rPr>
                <w:szCs w:val="21"/>
              </w:rPr>
            </w:pPr>
            <w:r>
              <w:rPr>
                <w:rFonts w:hint="eastAsia"/>
                <w:szCs w:val="21"/>
              </w:rPr>
              <w:t>教学设计</w:t>
            </w:r>
          </w:p>
          <w:p w:rsidR="008E29E3" w:rsidRDefault="008E29E3" w:rsidP="008E29E3">
            <w:pPr>
              <w:jc w:val="center"/>
              <w:rPr>
                <w:szCs w:val="21"/>
              </w:rPr>
            </w:pPr>
            <w:r>
              <w:rPr>
                <w:rFonts w:hint="eastAsia"/>
                <w:szCs w:val="21"/>
              </w:rPr>
              <w:t>概述</w:t>
            </w:r>
          </w:p>
        </w:tc>
        <w:tc>
          <w:tcPr>
            <w:tcW w:w="7729" w:type="dxa"/>
          </w:tcPr>
          <w:p w:rsidR="008E29E3" w:rsidRDefault="008E29E3" w:rsidP="008E29E3">
            <w:pPr>
              <w:jc w:val="left"/>
              <w:rPr>
                <w:rFonts w:ascii="仿宋" w:eastAsia="仿宋" w:hAnsi="仿宋" w:cs="仿宋"/>
                <w:szCs w:val="21"/>
              </w:rPr>
            </w:pPr>
            <w:r w:rsidRPr="0038593A">
              <w:rPr>
                <w:rFonts w:ascii="仿宋" w:eastAsia="仿宋" w:hAnsi="仿宋" w:cs="仿宋" w:hint="eastAsia"/>
                <w:szCs w:val="21"/>
              </w:rPr>
              <w:t>本学习领域的内容选取目前市场主流电动汽车北汽的车型为参考，结合其他品牌的电动车型，以电动车的主流技术及其检修方法为出发点，按照汽车维修职业岗位的应掌握的技能和知识，进行学习领域的课程教学，对电动汽车的维修知识进行全方位的覆盖。</w:t>
            </w:r>
          </w:p>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p>
        </w:tc>
      </w:tr>
      <w:tr w:rsidR="008E29E3" w:rsidTr="008E29E3">
        <w:trPr>
          <w:trHeight w:val="1810"/>
        </w:trPr>
        <w:tc>
          <w:tcPr>
            <w:tcW w:w="1551" w:type="dxa"/>
            <w:vAlign w:val="center"/>
          </w:tcPr>
          <w:p w:rsidR="008E29E3" w:rsidRDefault="008E29E3" w:rsidP="008E29E3">
            <w:pPr>
              <w:jc w:val="center"/>
              <w:rPr>
                <w:szCs w:val="21"/>
              </w:rPr>
            </w:pPr>
            <w:r>
              <w:rPr>
                <w:rFonts w:hint="eastAsia"/>
                <w:szCs w:val="21"/>
              </w:rPr>
              <w:lastRenderedPageBreak/>
              <w:t>教学环境及资源要求</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多媒体教室</w:t>
            </w:r>
          </w:p>
        </w:tc>
      </w:tr>
      <w:tr w:rsidR="008E29E3" w:rsidTr="008E29E3">
        <w:trPr>
          <w:trHeight w:val="833"/>
        </w:trPr>
        <w:tc>
          <w:tcPr>
            <w:tcW w:w="1551" w:type="dxa"/>
            <w:vAlign w:val="center"/>
          </w:tcPr>
          <w:p w:rsidR="008E29E3" w:rsidRDefault="008E29E3" w:rsidP="008E29E3">
            <w:pPr>
              <w:jc w:val="center"/>
              <w:rPr>
                <w:szCs w:val="21"/>
              </w:rPr>
            </w:pPr>
            <w:r>
              <w:rPr>
                <w:rFonts w:hint="eastAsia"/>
                <w:szCs w:val="21"/>
              </w:rPr>
              <w:t>复习提问</w:t>
            </w:r>
          </w:p>
        </w:tc>
        <w:tc>
          <w:tcPr>
            <w:tcW w:w="7729" w:type="dxa"/>
          </w:tcPr>
          <w:p w:rsidR="008E29E3" w:rsidRDefault="008E29E3" w:rsidP="008E29E3">
            <w:pPr>
              <w:jc w:val="left"/>
              <w:rPr>
                <w:rFonts w:ascii="仿宋" w:eastAsia="仿宋" w:hAnsi="仿宋" w:cs="仿宋"/>
                <w:szCs w:val="21"/>
              </w:rPr>
            </w:pPr>
            <w:r w:rsidRPr="0038593A">
              <w:rPr>
                <w:rFonts w:ascii="仿宋" w:eastAsia="仿宋" w:hAnsi="仿宋" w:cs="仿宋" w:hint="eastAsia"/>
                <w:szCs w:val="21"/>
              </w:rPr>
              <w:t>电动汽车用动力电池的性能指标</w:t>
            </w:r>
          </w:p>
        </w:tc>
      </w:tr>
      <w:tr w:rsidR="008E29E3" w:rsidTr="008E29E3">
        <w:trPr>
          <w:trHeight w:val="1464"/>
        </w:trPr>
        <w:tc>
          <w:tcPr>
            <w:tcW w:w="1551" w:type="dxa"/>
            <w:vAlign w:val="center"/>
          </w:tcPr>
          <w:p w:rsidR="008E29E3" w:rsidRDefault="008E29E3" w:rsidP="008E29E3">
            <w:pPr>
              <w:jc w:val="center"/>
              <w:rPr>
                <w:szCs w:val="21"/>
              </w:rPr>
            </w:pPr>
            <w:r>
              <w:rPr>
                <w:rFonts w:hint="eastAsia"/>
                <w:szCs w:val="21"/>
              </w:rPr>
              <w:t>授课要点</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8E29E3" w:rsidRDefault="008E29E3" w:rsidP="008E29E3">
            <w:pPr>
              <w:jc w:val="left"/>
              <w:rPr>
                <w:rFonts w:ascii="仿宋" w:eastAsia="仿宋" w:hAnsi="仿宋" w:cs="仿宋"/>
                <w:szCs w:val="21"/>
              </w:rPr>
            </w:pPr>
          </w:p>
        </w:tc>
      </w:tr>
      <w:tr w:rsidR="008E29E3" w:rsidTr="008E29E3">
        <w:trPr>
          <w:trHeight w:val="1309"/>
        </w:trPr>
        <w:tc>
          <w:tcPr>
            <w:tcW w:w="1551" w:type="dxa"/>
            <w:vAlign w:val="center"/>
          </w:tcPr>
          <w:p w:rsidR="008E29E3" w:rsidRDefault="008E29E3" w:rsidP="008E29E3">
            <w:pPr>
              <w:jc w:val="center"/>
              <w:rPr>
                <w:szCs w:val="21"/>
              </w:rPr>
            </w:pPr>
            <w:r>
              <w:rPr>
                <w:rFonts w:hint="eastAsia"/>
                <w:szCs w:val="21"/>
              </w:rPr>
              <w:t>课外作业</w:t>
            </w:r>
          </w:p>
        </w:tc>
        <w:tc>
          <w:tcPr>
            <w:tcW w:w="7729" w:type="dxa"/>
          </w:tcPr>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r w:rsidRPr="0038593A">
              <w:rPr>
                <w:rFonts w:ascii="仿宋" w:eastAsia="仿宋" w:hAnsi="仿宋" w:cs="仿宋" w:hint="eastAsia"/>
                <w:szCs w:val="21"/>
              </w:rPr>
              <w:t>铅酸蓄电池的结构</w:t>
            </w:r>
          </w:p>
        </w:tc>
      </w:tr>
    </w:tbl>
    <w:p w:rsidR="008E29E3" w:rsidRDefault="008E29E3" w:rsidP="008E29E3">
      <w:pPr>
        <w:jc w:val="left"/>
        <w:rPr>
          <w:sz w:val="24"/>
          <w:szCs w:val="24"/>
        </w:rPr>
      </w:pPr>
    </w:p>
    <w:p w:rsidR="008E29E3" w:rsidRDefault="008E29E3" w:rsidP="008E29E3">
      <w:pPr>
        <w:jc w:val="left"/>
        <w:rPr>
          <w:sz w:val="24"/>
          <w:szCs w:val="24"/>
        </w:rPr>
      </w:pPr>
      <w:r>
        <w:rPr>
          <w:rFonts w:hint="eastAsia"/>
          <w:sz w:val="24"/>
          <w:szCs w:val="24"/>
        </w:rPr>
        <w:t>教学设计与教学内容</w:t>
      </w:r>
    </w:p>
    <w:p w:rsidR="008E29E3" w:rsidRDefault="008E29E3" w:rsidP="008E29E3">
      <w:pPr>
        <w:jc w:val="left"/>
        <w:rPr>
          <w:sz w:val="24"/>
          <w:szCs w:val="24"/>
        </w:rPr>
      </w:pPr>
    </w:p>
    <w:tbl>
      <w:tblPr>
        <w:tblStyle w:val="aa"/>
        <w:tblW w:w="9346" w:type="dxa"/>
        <w:tblLayout w:type="fixed"/>
        <w:tblLook w:val="04A0"/>
      </w:tblPr>
      <w:tblGrid>
        <w:gridCol w:w="771"/>
        <w:gridCol w:w="4923"/>
        <w:gridCol w:w="1178"/>
        <w:gridCol w:w="1316"/>
        <w:gridCol w:w="1158"/>
      </w:tblGrid>
      <w:tr w:rsidR="008E29E3" w:rsidTr="008E29E3">
        <w:trPr>
          <w:trHeight w:val="74"/>
          <w:tblHeader/>
        </w:trPr>
        <w:tc>
          <w:tcPr>
            <w:tcW w:w="771" w:type="dxa"/>
          </w:tcPr>
          <w:p w:rsidR="008E29E3" w:rsidRDefault="008E29E3" w:rsidP="008E29E3">
            <w:pPr>
              <w:jc w:val="center"/>
              <w:rPr>
                <w:szCs w:val="21"/>
              </w:rPr>
            </w:pPr>
            <w:r>
              <w:rPr>
                <w:rFonts w:ascii="黑体" w:eastAsia="黑体" w:hAnsi="黑体" w:cs="黑体" w:hint="eastAsia"/>
                <w:szCs w:val="21"/>
              </w:rPr>
              <w:t>时间分配</w:t>
            </w:r>
          </w:p>
        </w:tc>
        <w:tc>
          <w:tcPr>
            <w:tcW w:w="4923" w:type="dxa"/>
          </w:tcPr>
          <w:p w:rsidR="008E29E3" w:rsidRDefault="008E29E3" w:rsidP="008E29E3">
            <w:pPr>
              <w:spacing w:line="480" w:lineRule="auto"/>
              <w:jc w:val="center"/>
              <w:rPr>
                <w:szCs w:val="21"/>
              </w:rPr>
            </w:pPr>
            <w:r>
              <w:rPr>
                <w:rFonts w:ascii="黑体" w:eastAsia="黑体" w:hAnsi="黑体" w:cs="黑体" w:hint="eastAsia"/>
                <w:szCs w:val="21"/>
              </w:rPr>
              <w:t>教学内容</w:t>
            </w:r>
          </w:p>
        </w:tc>
        <w:tc>
          <w:tcPr>
            <w:tcW w:w="1178" w:type="dxa"/>
          </w:tcPr>
          <w:p w:rsidR="008E29E3" w:rsidRDefault="008E29E3" w:rsidP="008E29E3">
            <w:pPr>
              <w:spacing w:line="480" w:lineRule="auto"/>
              <w:jc w:val="center"/>
              <w:rPr>
                <w:szCs w:val="21"/>
              </w:rPr>
            </w:pPr>
            <w:r>
              <w:rPr>
                <w:rFonts w:ascii="黑体" w:eastAsia="黑体" w:hAnsi="黑体" w:cs="黑体" w:hint="eastAsia"/>
                <w:szCs w:val="21"/>
              </w:rPr>
              <w:t>学生活动</w:t>
            </w:r>
          </w:p>
        </w:tc>
        <w:tc>
          <w:tcPr>
            <w:tcW w:w="1316" w:type="dxa"/>
          </w:tcPr>
          <w:p w:rsidR="008E29E3" w:rsidRDefault="008E29E3" w:rsidP="008E29E3">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8E29E3" w:rsidRDefault="008E29E3" w:rsidP="008E29E3">
            <w:pPr>
              <w:spacing w:line="480" w:lineRule="auto"/>
              <w:jc w:val="center"/>
              <w:rPr>
                <w:szCs w:val="21"/>
              </w:rPr>
            </w:pPr>
            <w:r>
              <w:rPr>
                <w:rFonts w:ascii="黑体" w:eastAsia="黑体" w:hAnsi="黑体" w:cs="黑体" w:hint="eastAsia"/>
                <w:szCs w:val="21"/>
              </w:rPr>
              <w:t>实训设备</w:t>
            </w:r>
          </w:p>
        </w:tc>
      </w:tr>
      <w:tr w:rsidR="008E29E3" w:rsidTr="008E29E3">
        <w:trPr>
          <w:trHeight w:val="1481"/>
        </w:trPr>
        <w:tc>
          <w:tcPr>
            <w:tcW w:w="771" w:type="dxa"/>
          </w:tcPr>
          <w:p w:rsidR="008E29E3" w:rsidRDefault="008E29E3" w:rsidP="008E29E3">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2．填写教学日志</w:t>
            </w:r>
          </w:p>
          <w:p w:rsidR="008E29E3" w:rsidRPr="001E35D3" w:rsidRDefault="008E29E3" w:rsidP="008E29E3">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8E29E3" w:rsidRDefault="008E29E3" w:rsidP="008E29E3">
            <w:pPr>
              <w:jc w:val="center"/>
              <w:rPr>
                <w:rFonts w:ascii="仿宋" w:eastAsia="仿宋" w:hAnsi="仿宋" w:cs="仿宋"/>
                <w:szCs w:val="21"/>
              </w:rPr>
            </w:pPr>
          </w:p>
        </w:tc>
      </w:tr>
      <w:tr w:rsidR="008E29E3" w:rsidTr="008E29E3">
        <w:trPr>
          <w:trHeight w:val="2456"/>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一、镍氢电池的发展动态</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镍氢电池是90年代发展起来的一种新型电池。它的正极活性物质主要由镍制成，负极活性物质主要由贮氢合金制成，是一种碱性蓄电池。</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镍氢电池具有高比能量、高功率、适合大电流放电、可循环充放电、无污染，被誉为“绿色电源”。</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松下EV电池公司早在1997年就开始生产混合动力汽车用的圆型6.5Ah的镍氢电池组，其质量比功率600W/kg。   </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三洋电机株式会社生产的圆柱型5.5Ah的镍氢电池组，质量比功率1000W/kg。2001年为Escape配备，后来为本田Accord采用。</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美国的Cobasys公司的电池技术源于世界著名的镍氢电池研究单位Ovonic公司。该公司开发了容量为12～60Ah的一系列高功率镍氢电池。质量比功率达到550~600W/kg，体积比功率达到1200～1400W/l，峰值比功率可达1000W/kg，比能量在50~70Wh/kg，使用温度在60℃时能量效率仍保持在80~90%，充电功率也超过500W/kg。  </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lastRenderedPageBreak/>
              <w:t>我国镍氢电池的技术正日趋成熟。在动力镍氢电池方面，我国也有很多单位一直从事混合动力汽车用镍氢电池的研究，中科院上海微系统与信息技术研究所长期从事镍氢电池及相关材料的研究和开发，北京有色总院、中山电池公司、湖南神舟科技、春兰集团、鞍山三普等单位均从不同角度做过大量积极有益的工作，取得了很大的进展。</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二、镍氢电池的分类与结构</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1．镍氢电池的分类</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按照外形，镍氢电池可以分为</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（1）方形镍氢电池；</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（2）圆形镍氢电池。</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2．镍氢电池的结构 </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镍氢电池主要由正极、负极、极板、隔板、电解液等组成。镍氢电池正极是活性物质氢氧化镍，负极是储氢合金，用氢氧化钾作为电解质，在正负极之间有隔膜，共同组成镍氢单体电池。在金属铂的催化作用下，完成充电和放电的可逆反应。</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三、镍氢电池的特点</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镍氢电池具有无污染、高比能、大功率、快速充放电、耐用性等许多优异特性。与铅酸蓄电池相比，镍氢电池具有比能量高、重量轻、体积小、循环寿命长的特点：</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（1）比功率高</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（2）循环次数多</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（3）无污染</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（4）耐过充过放</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（5）无记忆效应</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（6）使用温度范围宽</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（7）短路、挤压、针刺、安全阀工作能力、跌落、加热、耐振动等安全性、可靠性试验无爆炸、燃烧现象</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四、镍氢电池的工作原理</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镍氢电池是将物质的化学反应产生的能量直接转化成电能的一种装置。镍氢电池由镍氢化合物正电极、储氢合金负电极以及碱性电解液(比如30%的氢氧化钾溶液)组成。密封一次镍氢电池的性能特点主要取决于本身体系的电极反应。</w:t>
            </w:r>
          </w:p>
          <w:p w:rsidR="008E29E3" w:rsidRPr="00311E54"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充电时正、负极的电化学反应为</w:t>
            </w:r>
            <w:r>
              <w:rPr>
                <w:rFonts w:ascii="仿宋" w:eastAsia="仿宋" w:hAnsi="仿宋" w:cs="仿宋"/>
                <w:szCs w:val="21"/>
              </w:rPr>
              <w:t xml:space="preserve">       </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五、镍氢电池的充放电特性</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镍氢电池的充放电特性可以通过对电池进行不同倍率的充放电实验获得。通常电池在一定电流下进行充电和放电时都是使用曲线来表示电池的端电压和温度随时间的变化，把这些曲线称为电池的特性曲</w:t>
            </w:r>
            <w:r w:rsidRPr="00546FA9">
              <w:rPr>
                <w:rFonts w:ascii="仿宋" w:eastAsia="仿宋" w:hAnsi="仿宋" w:cs="仿宋" w:hint="eastAsia"/>
                <w:szCs w:val="21"/>
              </w:rPr>
              <w:lastRenderedPageBreak/>
              <w:t>线。</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一般充放电电流的大小常用充放电倍率来表示，即充放电倍率=充放电电流/额定容量。例如，额定容量为100Ah的电池用20A放电池时，其放电倍率为0.2C。</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1、</w:t>
            </w:r>
            <w:r w:rsidRPr="00546FA9">
              <w:rPr>
                <w:rFonts w:ascii="仿宋" w:eastAsia="仿宋" w:hAnsi="仿宋" w:cs="仿宋" w:hint="eastAsia"/>
                <w:szCs w:val="21"/>
              </w:rPr>
              <w:tab/>
              <w:t>镍氢电池的充电特性</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在充电起始阶段，电池端电压迅速上升，随着时间的延长，电池电压上升减缓，电池的容量与电池的端电压有一定的对应关系，如图</w:t>
            </w:r>
          </w:p>
          <w:p w:rsidR="008E29E3" w:rsidRPr="00546FA9" w:rsidRDefault="008E29E3" w:rsidP="008E29E3">
            <w:pPr>
              <w:jc w:val="left"/>
              <w:rPr>
                <w:rFonts w:ascii="仿宋" w:eastAsia="仿宋" w:hAnsi="仿宋" w:cs="仿宋"/>
                <w:szCs w:val="21"/>
              </w:rPr>
            </w:pPr>
            <w:r w:rsidRPr="00546FA9">
              <w:rPr>
                <w:rFonts w:ascii="仿宋" w:eastAsia="仿宋" w:hAnsi="仿宋" w:cs="仿宋"/>
                <w:szCs w:val="21"/>
              </w:rPr>
              <w:t xml:space="preserve"> </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电池在高温情况下充电，虽然充电时间较长，但充电效率下降，导致放电容量减少，如图</w:t>
            </w:r>
          </w:p>
          <w:p w:rsidR="008E29E3" w:rsidRPr="00546FA9" w:rsidRDefault="008E29E3" w:rsidP="008E29E3">
            <w:pPr>
              <w:jc w:val="left"/>
              <w:rPr>
                <w:rFonts w:ascii="仿宋" w:eastAsia="仿宋" w:hAnsi="仿宋" w:cs="仿宋"/>
                <w:szCs w:val="21"/>
              </w:rPr>
            </w:pPr>
            <w:r w:rsidRPr="00546FA9">
              <w:rPr>
                <w:rFonts w:ascii="仿宋" w:eastAsia="仿宋" w:hAnsi="仿宋" w:cs="仿宋"/>
                <w:szCs w:val="21"/>
              </w:rPr>
              <w:t xml:space="preserve"> </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2、镍氢电池的放电特性</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随着放电的进行，总的趋势是随着放电时间的延续电池的端电压不断下降。放电电流越大电池所能放出的安时量越小，电池的端电压越低，如图</w:t>
            </w:r>
          </w:p>
          <w:p w:rsidR="008E29E3" w:rsidRPr="00546FA9" w:rsidRDefault="008E29E3" w:rsidP="008E29E3">
            <w:pPr>
              <w:jc w:val="left"/>
              <w:rPr>
                <w:rFonts w:ascii="仿宋" w:eastAsia="仿宋" w:hAnsi="仿宋" w:cs="仿宋"/>
                <w:szCs w:val="21"/>
              </w:rPr>
            </w:pPr>
            <w:r w:rsidRPr="00546FA9">
              <w:rPr>
                <w:rFonts w:ascii="仿宋" w:eastAsia="仿宋" w:hAnsi="仿宋" w:cs="仿宋"/>
                <w:szCs w:val="21"/>
              </w:rPr>
              <w:t xml:space="preserve"> </w:t>
            </w:r>
          </w:p>
          <w:p w:rsidR="008E29E3" w:rsidRPr="00546FA9" w:rsidRDefault="008E29E3" w:rsidP="008E29E3">
            <w:pPr>
              <w:jc w:val="left"/>
              <w:rPr>
                <w:rFonts w:ascii="仿宋" w:eastAsia="仿宋" w:hAnsi="仿宋" w:cs="仿宋"/>
                <w:szCs w:val="21"/>
              </w:rPr>
            </w:pP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在相应电流下，温度随充电放电过程的变化情况，同时也可以根据充放电电流的大小和时间计算出充放电容量。</w:t>
            </w:r>
          </w:p>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虽然常温下延长了充电时间，但在低温情况下，电池放电容量将会下降，如图</w:t>
            </w:r>
          </w:p>
          <w:p w:rsidR="008E29E3" w:rsidRPr="00546FA9" w:rsidRDefault="008E29E3" w:rsidP="008E29E3">
            <w:pPr>
              <w:jc w:val="left"/>
              <w:rPr>
                <w:rFonts w:ascii="仿宋" w:eastAsia="仿宋" w:hAnsi="仿宋" w:cs="仿宋"/>
                <w:szCs w:val="21"/>
              </w:rPr>
            </w:pPr>
            <w:r w:rsidRPr="00546FA9">
              <w:rPr>
                <w:rFonts w:ascii="仿宋" w:eastAsia="仿宋" w:hAnsi="仿宋" w:cs="仿宋"/>
                <w:szCs w:val="21"/>
              </w:rPr>
              <w:t xml:space="preserve"> </w:t>
            </w:r>
          </w:p>
          <w:p w:rsidR="008E29E3" w:rsidRPr="001E35D3" w:rsidRDefault="008E29E3" w:rsidP="008E29E3">
            <w:pPr>
              <w:jc w:val="left"/>
              <w:rPr>
                <w:rFonts w:ascii="仿宋" w:eastAsia="仿宋" w:hAnsi="仿宋" w:cs="仿宋"/>
                <w:szCs w:val="21"/>
              </w:rPr>
            </w:pP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8E29E3" w:rsidRDefault="008E29E3" w:rsidP="008E29E3">
            <w:pPr>
              <w:jc w:val="center"/>
              <w:rPr>
                <w:rFonts w:ascii="仿宋" w:eastAsia="仿宋" w:hAnsi="仿宋" w:cs="仿宋"/>
                <w:szCs w:val="21"/>
              </w:rPr>
            </w:pPr>
          </w:p>
        </w:tc>
      </w:tr>
      <w:tr w:rsidR="008E29E3" w:rsidTr="008E29E3">
        <w:trPr>
          <w:trHeight w:val="1955"/>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本节课我们主要学习镍氢电池的分类、结构、特点、工作原理</w:t>
            </w:r>
          </w:p>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 xml:space="preserve"> </w:t>
            </w:r>
          </w:p>
        </w:tc>
        <w:tc>
          <w:tcPr>
            <w:tcW w:w="1178" w:type="dxa"/>
          </w:tcPr>
          <w:p w:rsidR="008E29E3" w:rsidRPr="00C15AFB" w:rsidRDefault="008E29E3" w:rsidP="008E29E3">
            <w:pPr>
              <w:rPr>
                <w:rFonts w:ascii="仿宋" w:eastAsia="仿宋" w:hAnsi="仿宋" w:cs="仿宋"/>
                <w:szCs w:val="21"/>
              </w:rPr>
            </w:pPr>
            <w:r w:rsidRPr="00C15AFB">
              <w:rPr>
                <w:rFonts w:ascii="仿宋" w:eastAsia="仿宋" w:hAnsi="仿宋" w:cs="仿宋" w:hint="eastAsia"/>
                <w:szCs w:val="21"/>
              </w:rPr>
              <w:t>学生总结，老师小结，思考、记录</w:t>
            </w:r>
          </w:p>
          <w:p w:rsidR="008E29E3" w:rsidRPr="00C15AFB"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8E29E3" w:rsidRDefault="008E29E3" w:rsidP="008E29E3">
            <w:pPr>
              <w:jc w:val="center"/>
              <w:rPr>
                <w:rFonts w:ascii="仿宋" w:eastAsia="仿宋" w:hAnsi="仿宋" w:cs="仿宋"/>
                <w:szCs w:val="21"/>
              </w:rPr>
            </w:pPr>
          </w:p>
        </w:tc>
      </w:tr>
      <w:tr w:rsidR="008E29E3" w:rsidTr="008E29E3">
        <w:trPr>
          <w:trHeight w:val="1249"/>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8E29E3" w:rsidRPr="00546FA9" w:rsidRDefault="008E29E3" w:rsidP="008E29E3">
            <w:pPr>
              <w:jc w:val="left"/>
              <w:rPr>
                <w:rFonts w:ascii="仿宋" w:eastAsia="仿宋" w:hAnsi="仿宋" w:cs="仿宋"/>
                <w:szCs w:val="21"/>
              </w:rPr>
            </w:pPr>
            <w:r w:rsidRPr="00546FA9">
              <w:rPr>
                <w:rFonts w:ascii="仿宋" w:eastAsia="仿宋" w:hAnsi="仿宋" w:cs="仿宋" w:hint="eastAsia"/>
                <w:szCs w:val="21"/>
              </w:rPr>
              <w:t>镍氢电池的工作原理？</w:t>
            </w:r>
          </w:p>
          <w:p w:rsidR="008E29E3" w:rsidRDefault="008E29E3" w:rsidP="008E29E3">
            <w:pPr>
              <w:jc w:val="left"/>
              <w:rPr>
                <w:rFonts w:ascii="仿宋" w:eastAsia="仿宋" w:hAnsi="仿宋" w:cs="仿宋"/>
                <w:szCs w:val="21"/>
              </w:rPr>
            </w:pPr>
          </w:p>
        </w:tc>
        <w:tc>
          <w:tcPr>
            <w:tcW w:w="1178" w:type="dxa"/>
          </w:tcPr>
          <w:p w:rsidR="008E29E3"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p>
        </w:tc>
        <w:tc>
          <w:tcPr>
            <w:tcW w:w="1158" w:type="dxa"/>
          </w:tcPr>
          <w:p w:rsidR="008E29E3" w:rsidRDefault="008E29E3" w:rsidP="008E29E3">
            <w:pPr>
              <w:jc w:val="center"/>
              <w:rPr>
                <w:rFonts w:ascii="仿宋" w:eastAsia="仿宋" w:hAnsi="仿宋" w:cs="仿宋"/>
                <w:szCs w:val="21"/>
              </w:rPr>
            </w:pPr>
          </w:p>
        </w:tc>
      </w:tr>
    </w:tbl>
    <w:p w:rsidR="008E29E3" w:rsidRDefault="008E29E3" w:rsidP="008E29E3">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sidR="00013CE9">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8E29E3" w:rsidTr="008E29E3">
        <w:trPr>
          <w:trHeight w:val="523"/>
        </w:trPr>
        <w:tc>
          <w:tcPr>
            <w:tcW w:w="1551" w:type="dxa"/>
            <w:vAlign w:val="center"/>
          </w:tcPr>
          <w:p w:rsidR="008E29E3" w:rsidRDefault="008E29E3" w:rsidP="008E29E3">
            <w:pPr>
              <w:jc w:val="center"/>
              <w:rPr>
                <w:szCs w:val="21"/>
              </w:rPr>
            </w:pPr>
            <w:r>
              <w:rPr>
                <w:rFonts w:hint="eastAsia"/>
                <w:szCs w:val="21"/>
              </w:rPr>
              <w:t>适用专业</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新能源汽车技术</w:t>
            </w:r>
          </w:p>
        </w:tc>
      </w:tr>
      <w:tr w:rsidR="008E29E3" w:rsidTr="008E29E3">
        <w:trPr>
          <w:trHeight w:val="447"/>
        </w:trPr>
        <w:tc>
          <w:tcPr>
            <w:tcW w:w="1551" w:type="dxa"/>
            <w:vAlign w:val="center"/>
          </w:tcPr>
          <w:p w:rsidR="008E29E3" w:rsidRDefault="008E29E3" w:rsidP="008E29E3">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8E29E3" w:rsidRDefault="008E29E3" w:rsidP="008E29E3">
            <w:pPr>
              <w:jc w:val="left"/>
              <w:rPr>
                <w:rFonts w:ascii="仿宋" w:eastAsia="仿宋" w:hAnsi="仿宋" w:cs="仿宋"/>
                <w:szCs w:val="21"/>
              </w:rPr>
            </w:pPr>
            <w:r w:rsidRPr="001A49E6">
              <w:rPr>
                <w:rFonts w:ascii="仿宋" w:eastAsia="仿宋" w:hAnsi="仿宋" w:cs="仿宋" w:hint="eastAsia"/>
                <w:szCs w:val="21"/>
              </w:rPr>
              <w:t>电机驱动系统概述</w:t>
            </w:r>
          </w:p>
        </w:tc>
      </w:tr>
      <w:tr w:rsidR="008E29E3" w:rsidTr="008E29E3">
        <w:trPr>
          <w:trHeight w:val="990"/>
        </w:trPr>
        <w:tc>
          <w:tcPr>
            <w:tcW w:w="1551" w:type="dxa"/>
            <w:vAlign w:val="center"/>
          </w:tcPr>
          <w:p w:rsidR="008E29E3" w:rsidRDefault="008E29E3" w:rsidP="008E29E3">
            <w:pPr>
              <w:jc w:val="center"/>
              <w:rPr>
                <w:szCs w:val="21"/>
              </w:rPr>
            </w:pPr>
            <w:r>
              <w:rPr>
                <w:rFonts w:hint="eastAsia"/>
                <w:szCs w:val="21"/>
              </w:rPr>
              <w:t>教学目的</w:t>
            </w:r>
          </w:p>
        </w:tc>
        <w:tc>
          <w:tcPr>
            <w:tcW w:w="7729" w:type="dxa"/>
          </w:tcPr>
          <w:p w:rsidR="008E29E3" w:rsidRDefault="008E29E3" w:rsidP="008E29E3">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8E29E3" w:rsidTr="008E29E3">
        <w:trPr>
          <w:trHeight w:val="756"/>
        </w:trPr>
        <w:tc>
          <w:tcPr>
            <w:tcW w:w="1551" w:type="dxa"/>
            <w:vAlign w:val="center"/>
          </w:tcPr>
          <w:p w:rsidR="008E29E3" w:rsidRDefault="008E29E3" w:rsidP="008E29E3">
            <w:pPr>
              <w:jc w:val="center"/>
              <w:rPr>
                <w:szCs w:val="21"/>
              </w:rPr>
            </w:pPr>
            <w:r>
              <w:rPr>
                <w:rFonts w:hint="eastAsia"/>
                <w:szCs w:val="21"/>
              </w:rPr>
              <w:lastRenderedPageBreak/>
              <w:t>重点与难点</w:t>
            </w:r>
          </w:p>
        </w:tc>
        <w:tc>
          <w:tcPr>
            <w:tcW w:w="7729" w:type="dxa"/>
            <w:vAlign w:val="center"/>
          </w:tcPr>
          <w:p w:rsidR="008E29E3" w:rsidRDefault="008E29E3" w:rsidP="008E29E3">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8E29E3" w:rsidTr="008E29E3">
        <w:trPr>
          <w:trHeight w:val="921"/>
        </w:trPr>
        <w:tc>
          <w:tcPr>
            <w:tcW w:w="1551" w:type="dxa"/>
            <w:vAlign w:val="center"/>
          </w:tcPr>
          <w:p w:rsidR="008E29E3" w:rsidRDefault="008E29E3" w:rsidP="008E29E3">
            <w:pPr>
              <w:jc w:val="center"/>
              <w:rPr>
                <w:szCs w:val="21"/>
              </w:rPr>
            </w:pPr>
            <w:r>
              <w:rPr>
                <w:rFonts w:hint="eastAsia"/>
                <w:szCs w:val="21"/>
              </w:rPr>
              <w:t>教学设计</w:t>
            </w:r>
          </w:p>
          <w:p w:rsidR="008E29E3" w:rsidRDefault="008E29E3" w:rsidP="008E29E3">
            <w:pPr>
              <w:jc w:val="center"/>
              <w:rPr>
                <w:szCs w:val="21"/>
              </w:rPr>
            </w:pPr>
            <w:r>
              <w:rPr>
                <w:rFonts w:hint="eastAsia"/>
                <w:szCs w:val="21"/>
              </w:rPr>
              <w:t>概述</w:t>
            </w:r>
          </w:p>
        </w:tc>
        <w:tc>
          <w:tcPr>
            <w:tcW w:w="7729" w:type="dxa"/>
          </w:tcPr>
          <w:p w:rsidR="008E29E3" w:rsidRDefault="008E29E3" w:rsidP="008E29E3">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8E29E3" w:rsidRDefault="008E29E3" w:rsidP="008E29E3">
            <w:pPr>
              <w:jc w:val="left"/>
              <w:rPr>
                <w:rFonts w:ascii="仿宋" w:eastAsia="仿宋" w:hAnsi="仿宋" w:cs="仿宋"/>
                <w:szCs w:val="21"/>
              </w:rPr>
            </w:pPr>
          </w:p>
        </w:tc>
      </w:tr>
      <w:tr w:rsidR="008E29E3" w:rsidTr="008E29E3">
        <w:trPr>
          <w:trHeight w:val="1810"/>
        </w:trPr>
        <w:tc>
          <w:tcPr>
            <w:tcW w:w="1551" w:type="dxa"/>
            <w:vAlign w:val="center"/>
          </w:tcPr>
          <w:p w:rsidR="008E29E3" w:rsidRDefault="008E29E3" w:rsidP="008E29E3">
            <w:pPr>
              <w:jc w:val="center"/>
              <w:rPr>
                <w:szCs w:val="21"/>
              </w:rPr>
            </w:pPr>
            <w:r>
              <w:rPr>
                <w:rFonts w:hint="eastAsia"/>
                <w:szCs w:val="21"/>
              </w:rPr>
              <w:t>教学环境及资源要求</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多媒体教室</w:t>
            </w:r>
          </w:p>
        </w:tc>
      </w:tr>
      <w:tr w:rsidR="008E29E3" w:rsidTr="008E29E3">
        <w:trPr>
          <w:trHeight w:val="833"/>
        </w:trPr>
        <w:tc>
          <w:tcPr>
            <w:tcW w:w="1551" w:type="dxa"/>
            <w:vAlign w:val="center"/>
          </w:tcPr>
          <w:p w:rsidR="008E29E3" w:rsidRDefault="008E29E3" w:rsidP="008E29E3">
            <w:pPr>
              <w:jc w:val="center"/>
              <w:rPr>
                <w:szCs w:val="21"/>
              </w:rPr>
            </w:pPr>
            <w:r>
              <w:rPr>
                <w:rFonts w:hint="eastAsia"/>
                <w:szCs w:val="21"/>
              </w:rPr>
              <w:t>复习提问</w:t>
            </w:r>
          </w:p>
        </w:tc>
        <w:tc>
          <w:tcPr>
            <w:tcW w:w="7729" w:type="dxa"/>
          </w:tcPr>
          <w:p w:rsidR="008E29E3" w:rsidRDefault="008E29E3" w:rsidP="008E29E3">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8E29E3" w:rsidTr="008E29E3">
        <w:trPr>
          <w:trHeight w:val="1464"/>
        </w:trPr>
        <w:tc>
          <w:tcPr>
            <w:tcW w:w="1551" w:type="dxa"/>
            <w:vAlign w:val="center"/>
          </w:tcPr>
          <w:p w:rsidR="008E29E3" w:rsidRDefault="008E29E3" w:rsidP="008E29E3">
            <w:pPr>
              <w:jc w:val="center"/>
              <w:rPr>
                <w:szCs w:val="21"/>
              </w:rPr>
            </w:pPr>
            <w:r>
              <w:rPr>
                <w:rFonts w:hint="eastAsia"/>
                <w:szCs w:val="21"/>
              </w:rPr>
              <w:t>授课要点</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8E29E3" w:rsidRDefault="008E29E3" w:rsidP="008E29E3">
            <w:pPr>
              <w:jc w:val="left"/>
              <w:rPr>
                <w:rFonts w:ascii="仿宋" w:eastAsia="仿宋" w:hAnsi="仿宋" w:cs="仿宋"/>
                <w:szCs w:val="21"/>
              </w:rPr>
            </w:pPr>
          </w:p>
        </w:tc>
      </w:tr>
      <w:tr w:rsidR="008E29E3" w:rsidTr="008E29E3">
        <w:trPr>
          <w:trHeight w:val="1309"/>
        </w:trPr>
        <w:tc>
          <w:tcPr>
            <w:tcW w:w="1551" w:type="dxa"/>
            <w:vAlign w:val="center"/>
          </w:tcPr>
          <w:p w:rsidR="008E29E3" w:rsidRDefault="008E29E3" w:rsidP="008E29E3">
            <w:pPr>
              <w:jc w:val="center"/>
              <w:rPr>
                <w:szCs w:val="21"/>
              </w:rPr>
            </w:pPr>
            <w:r>
              <w:rPr>
                <w:rFonts w:hint="eastAsia"/>
                <w:szCs w:val="21"/>
              </w:rPr>
              <w:t>课外作业</w:t>
            </w:r>
          </w:p>
        </w:tc>
        <w:tc>
          <w:tcPr>
            <w:tcW w:w="7729" w:type="dxa"/>
          </w:tcPr>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8E29E3" w:rsidRDefault="008E29E3" w:rsidP="008E29E3">
      <w:pPr>
        <w:jc w:val="left"/>
        <w:rPr>
          <w:sz w:val="24"/>
          <w:szCs w:val="24"/>
        </w:rPr>
      </w:pPr>
    </w:p>
    <w:p w:rsidR="008E29E3" w:rsidRDefault="008E29E3" w:rsidP="008E29E3">
      <w:pPr>
        <w:jc w:val="left"/>
        <w:rPr>
          <w:sz w:val="24"/>
          <w:szCs w:val="24"/>
        </w:rPr>
      </w:pPr>
      <w:r>
        <w:rPr>
          <w:rFonts w:hint="eastAsia"/>
          <w:sz w:val="24"/>
          <w:szCs w:val="24"/>
        </w:rPr>
        <w:t>教学设计与教学内容</w:t>
      </w:r>
    </w:p>
    <w:p w:rsidR="008E29E3" w:rsidRDefault="008E29E3" w:rsidP="008E29E3">
      <w:pPr>
        <w:jc w:val="left"/>
        <w:rPr>
          <w:sz w:val="24"/>
          <w:szCs w:val="24"/>
        </w:rPr>
      </w:pPr>
    </w:p>
    <w:tbl>
      <w:tblPr>
        <w:tblStyle w:val="aa"/>
        <w:tblW w:w="9346" w:type="dxa"/>
        <w:tblLayout w:type="fixed"/>
        <w:tblLook w:val="04A0"/>
      </w:tblPr>
      <w:tblGrid>
        <w:gridCol w:w="771"/>
        <w:gridCol w:w="4923"/>
        <w:gridCol w:w="1178"/>
        <w:gridCol w:w="1316"/>
        <w:gridCol w:w="1158"/>
      </w:tblGrid>
      <w:tr w:rsidR="008E29E3" w:rsidTr="008E29E3">
        <w:trPr>
          <w:trHeight w:val="74"/>
          <w:tblHeader/>
        </w:trPr>
        <w:tc>
          <w:tcPr>
            <w:tcW w:w="771" w:type="dxa"/>
          </w:tcPr>
          <w:p w:rsidR="008E29E3" w:rsidRDefault="008E29E3" w:rsidP="008E29E3">
            <w:pPr>
              <w:jc w:val="center"/>
              <w:rPr>
                <w:szCs w:val="21"/>
              </w:rPr>
            </w:pPr>
            <w:r>
              <w:rPr>
                <w:rFonts w:ascii="黑体" w:eastAsia="黑体" w:hAnsi="黑体" w:cs="黑体" w:hint="eastAsia"/>
                <w:szCs w:val="21"/>
              </w:rPr>
              <w:t>时间分配</w:t>
            </w:r>
          </w:p>
        </w:tc>
        <w:tc>
          <w:tcPr>
            <w:tcW w:w="4923" w:type="dxa"/>
          </w:tcPr>
          <w:p w:rsidR="008E29E3" w:rsidRDefault="008E29E3" w:rsidP="008E29E3">
            <w:pPr>
              <w:spacing w:line="480" w:lineRule="auto"/>
              <w:jc w:val="center"/>
              <w:rPr>
                <w:szCs w:val="21"/>
              </w:rPr>
            </w:pPr>
            <w:r>
              <w:rPr>
                <w:rFonts w:ascii="黑体" w:eastAsia="黑体" w:hAnsi="黑体" w:cs="黑体" w:hint="eastAsia"/>
                <w:szCs w:val="21"/>
              </w:rPr>
              <w:t>教学内容</w:t>
            </w:r>
          </w:p>
        </w:tc>
        <w:tc>
          <w:tcPr>
            <w:tcW w:w="1178" w:type="dxa"/>
          </w:tcPr>
          <w:p w:rsidR="008E29E3" w:rsidRDefault="008E29E3" w:rsidP="008E29E3">
            <w:pPr>
              <w:spacing w:line="480" w:lineRule="auto"/>
              <w:jc w:val="center"/>
              <w:rPr>
                <w:szCs w:val="21"/>
              </w:rPr>
            </w:pPr>
            <w:r>
              <w:rPr>
                <w:rFonts w:ascii="黑体" w:eastAsia="黑体" w:hAnsi="黑体" w:cs="黑体" w:hint="eastAsia"/>
                <w:szCs w:val="21"/>
              </w:rPr>
              <w:t>学生活动</w:t>
            </w:r>
          </w:p>
        </w:tc>
        <w:tc>
          <w:tcPr>
            <w:tcW w:w="1316" w:type="dxa"/>
          </w:tcPr>
          <w:p w:rsidR="008E29E3" w:rsidRDefault="008E29E3" w:rsidP="008E29E3">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8E29E3" w:rsidRDefault="008E29E3" w:rsidP="008E29E3">
            <w:pPr>
              <w:spacing w:line="480" w:lineRule="auto"/>
              <w:jc w:val="center"/>
              <w:rPr>
                <w:szCs w:val="21"/>
              </w:rPr>
            </w:pPr>
            <w:r>
              <w:rPr>
                <w:rFonts w:ascii="黑体" w:eastAsia="黑体" w:hAnsi="黑体" w:cs="黑体" w:hint="eastAsia"/>
                <w:szCs w:val="21"/>
              </w:rPr>
              <w:t>实训设备</w:t>
            </w:r>
          </w:p>
        </w:tc>
      </w:tr>
      <w:tr w:rsidR="008E29E3" w:rsidTr="008E29E3">
        <w:trPr>
          <w:trHeight w:val="1481"/>
        </w:trPr>
        <w:tc>
          <w:tcPr>
            <w:tcW w:w="771" w:type="dxa"/>
          </w:tcPr>
          <w:p w:rsidR="008E29E3" w:rsidRDefault="008E29E3" w:rsidP="008E29E3">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2．填写教学日志</w:t>
            </w:r>
          </w:p>
          <w:p w:rsidR="008E29E3" w:rsidRPr="001E35D3" w:rsidRDefault="008E29E3" w:rsidP="008E29E3">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8E29E3" w:rsidRDefault="008E29E3" w:rsidP="008E29E3">
            <w:pPr>
              <w:jc w:val="center"/>
              <w:rPr>
                <w:rFonts w:ascii="仿宋" w:eastAsia="仿宋" w:hAnsi="仿宋" w:cs="仿宋"/>
                <w:szCs w:val="21"/>
              </w:rPr>
            </w:pPr>
          </w:p>
        </w:tc>
      </w:tr>
      <w:tr w:rsidR="008E29E3" w:rsidTr="008E29E3">
        <w:trPr>
          <w:trHeight w:val="2456"/>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8E29E3" w:rsidRPr="001A49E6"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w:t>
            </w:r>
            <w:r w:rsidRPr="001A49E6">
              <w:rPr>
                <w:rFonts w:ascii="仿宋" w:eastAsia="仿宋" w:hAnsi="仿宋" w:cs="仿宋" w:hint="eastAsia"/>
                <w:szCs w:val="21"/>
              </w:rPr>
              <w:lastRenderedPageBreak/>
              <w:t>高效区不断拓宽。</w:t>
            </w:r>
            <w:r w:rsidRPr="001A49E6">
              <w:rPr>
                <w:rFonts w:ascii="仿宋" w:eastAsia="仿宋" w:hAnsi="仿宋" w:cs="仿宋"/>
                <w:szCs w:val="21"/>
              </w:rPr>
              <w:t xml:space="preserve"> </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8E29E3" w:rsidRPr="001A49E6"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8E29E3" w:rsidRPr="001E35D3" w:rsidRDefault="008E29E3" w:rsidP="008E29E3">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8E29E3" w:rsidRDefault="008E29E3" w:rsidP="008E29E3">
            <w:pPr>
              <w:jc w:val="center"/>
              <w:rPr>
                <w:rFonts w:ascii="仿宋" w:eastAsia="仿宋" w:hAnsi="仿宋" w:cs="仿宋"/>
                <w:szCs w:val="21"/>
              </w:rPr>
            </w:pPr>
          </w:p>
        </w:tc>
      </w:tr>
      <w:tr w:rsidR="008E29E3" w:rsidTr="008E29E3">
        <w:trPr>
          <w:trHeight w:val="1719"/>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8E29E3" w:rsidRDefault="008E29E3" w:rsidP="008E29E3">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8E29E3" w:rsidRPr="00C15AFB" w:rsidRDefault="008E29E3" w:rsidP="008E29E3">
            <w:pPr>
              <w:rPr>
                <w:rFonts w:ascii="仿宋" w:eastAsia="仿宋" w:hAnsi="仿宋" w:cs="仿宋"/>
                <w:szCs w:val="21"/>
              </w:rPr>
            </w:pPr>
            <w:r w:rsidRPr="00C15AFB">
              <w:rPr>
                <w:rFonts w:ascii="仿宋" w:eastAsia="仿宋" w:hAnsi="仿宋" w:cs="仿宋" w:hint="eastAsia"/>
                <w:szCs w:val="21"/>
              </w:rPr>
              <w:t>学生总结，老师小结，思考、记录</w:t>
            </w:r>
          </w:p>
          <w:p w:rsidR="008E29E3" w:rsidRPr="00C15AFB"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8E29E3" w:rsidRDefault="008E29E3" w:rsidP="008E29E3">
            <w:pPr>
              <w:jc w:val="center"/>
              <w:rPr>
                <w:rFonts w:ascii="仿宋" w:eastAsia="仿宋" w:hAnsi="仿宋" w:cs="仿宋"/>
                <w:szCs w:val="21"/>
              </w:rPr>
            </w:pPr>
          </w:p>
        </w:tc>
      </w:tr>
      <w:tr w:rsidR="008E29E3" w:rsidTr="008E29E3">
        <w:trPr>
          <w:trHeight w:val="1249"/>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8E29E3" w:rsidRDefault="008E29E3" w:rsidP="008E29E3">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8E29E3"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p>
        </w:tc>
        <w:tc>
          <w:tcPr>
            <w:tcW w:w="1158" w:type="dxa"/>
          </w:tcPr>
          <w:p w:rsidR="008E29E3" w:rsidRDefault="008E29E3" w:rsidP="008E29E3">
            <w:pPr>
              <w:jc w:val="center"/>
              <w:rPr>
                <w:rFonts w:ascii="仿宋" w:eastAsia="仿宋" w:hAnsi="仿宋" w:cs="仿宋"/>
                <w:szCs w:val="21"/>
              </w:rPr>
            </w:pPr>
          </w:p>
        </w:tc>
      </w:tr>
    </w:tbl>
    <w:p w:rsidR="008E29E3" w:rsidRDefault="008E29E3" w:rsidP="008E29E3">
      <w:pPr>
        <w:rPr>
          <w:sz w:val="24"/>
          <w:szCs w:val="24"/>
        </w:rPr>
      </w:pPr>
      <w:r>
        <w:rPr>
          <w:rFonts w:hint="eastAsia"/>
          <w:sz w:val="24"/>
          <w:szCs w:val="24"/>
        </w:rPr>
        <w:t>第</w:t>
      </w:r>
      <w:r>
        <w:rPr>
          <w:rFonts w:hint="eastAsia"/>
          <w:sz w:val="24"/>
          <w:szCs w:val="24"/>
        </w:rPr>
        <w:t xml:space="preserve">  6 </w:t>
      </w:r>
      <w:r>
        <w:rPr>
          <w:rFonts w:hint="eastAsia"/>
          <w:sz w:val="24"/>
          <w:szCs w:val="24"/>
        </w:rPr>
        <w:t>次课，</w:t>
      </w:r>
      <w:r w:rsidR="00013CE9">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8E29E3" w:rsidTr="008E29E3">
        <w:trPr>
          <w:trHeight w:val="523"/>
        </w:trPr>
        <w:tc>
          <w:tcPr>
            <w:tcW w:w="1551" w:type="dxa"/>
            <w:vAlign w:val="center"/>
          </w:tcPr>
          <w:p w:rsidR="008E29E3" w:rsidRDefault="008E29E3" w:rsidP="008E29E3">
            <w:pPr>
              <w:jc w:val="center"/>
              <w:rPr>
                <w:szCs w:val="21"/>
              </w:rPr>
            </w:pPr>
            <w:r>
              <w:rPr>
                <w:rFonts w:hint="eastAsia"/>
                <w:szCs w:val="21"/>
              </w:rPr>
              <w:t>适用专业</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新能源汽车技术</w:t>
            </w:r>
          </w:p>
        </w:tc>
      </w:tr>
      <w:tr w:rsidR="008E29E3" w:rsidTr="008E29E3">
        <w:trPr>
          <w:trHeight w:val="447"/>
        </w:trPr>
        <w:tc>
          <w:tcPr>
            <w:tcW w:w="1551" w:type="dxa"/>
            <w:vAlign w:val="center"/>
          </w:tcPr>
          <w:p w:rsidR="008E29E3" w:rsidRDefault="008E29E3" w:rsidP="008E29E3">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8E29E3" w:rsidRDefault="008E29E3" w:rsidP="008E29E3">
            <w:pPr>
              <w:jc w:val="left"/>
              <w:rPr>
                <w:rFonts w:ascii="仿宋" w:eastAsia="仿宋" w:hAnsi="仿宋" w:cs="仿宋"/>
                <w:szCs w:val="21"/>
              </w:rPr>
            </w:pPr>
            <w:r w:rsidRPr="001A49E6">
              <w:rPr>
                <w:rFonts w:ascii="仿宋" w:eastAsia="仿宋" w:hAnsi="仿宋" w:cs="仿宋" w:hint="eastAsia"/>
                <w:szCs w:val="21"/>
              </w:rPr>
              <w:t>电机驱动系统概述</w:t>
            </w:r>
          </w:p>
        </w:tc>
      </w:tr>
      <w:tr w:rsidR="008E29E3" w:rsidTr="008E29E3">
        <w:trPr>
          <w:trHeight w:val="990"/>
        </w:trPr>
        <w:tc>
          <w:tcPr>
            <w:tcW w:w="1551" w:type="dxa"/>
            <w:vAlign w:val="center"/>
          </w:tcPr>
          <w:p w:rsidR="008E29E3" w:rsidRDefault="008E29E3" w:rsidP="008E29E3">
            <w:pPr>
              <w:jc w:val="center"/>
              <w:rPr>
                <w:szCs w:val="21"/>
              </w:rPr>
            </w:pPr>
            <w:r>
              <w:rPr>
                <w:rFonts w:hint="eastAsia"/>
                <w:szCs w:val="21"/>
              </w:rPr>
              <w:t>教学目的</w:t>
            </w:r>
          </w:p>
        </w:tc>
        <w:tc>
          <w:tcPr>
            <w:tcW w:w="7729" w:type="dxa"/>
          </w:tcPr>
          <w:p w:rsidR="008E29E3" w:rsidRDefault="008E29E3" w:rsidP="008E29E3">
            <w:pPr>
              <w:rPr>
                <w:rFonts w:ascii="仿宋" w:eastAsia="仿宋" w:hAnsi="仿宋" w:cs="仿宋"/>
                <w:szCs w:val="21"/>
              </w:rPr>
            </w:pPr>
            <w:r w:rsidRPr="005828FB">
              <w:rPr>
                <w:rFonts w:ascii="仿宋" w:eastAsia="仿宋" w:hAnsi="仿宋" w:cs="仿宋" w:hint="eastAsia"/>
                <w:szCs w:val="21"/>
              </w:rPr>
              <w:t>直流电动机的分类及结构</w:t>
            </w:r>
            <w:r>
              <w:rPr>
                <w:rFonts w:ascii="仿宋" w:eastAsia="仿宋" w:hAnsi="仿宋" w:cs="仿宋" w:hint="eastAsia"/>
                <w:szCs w:val="21"/>
              </w:rPr>
              <w:t xml:space="preserve">  </w:t>
            </w:r>
          </w:p>
          <w:p w:rsidR="008E29E3" w:rsidRDefault="008E29E3" w:rsidP="008E29E3">
            <w:pPr>
              <w:rPr>
                <w:rFonts w:ascii="仿宋" w:eastAsia="仿宋" w:hAnsi="仿宋" w:cs="仿宋"/>
                <w:szCs w:val="21"/>
              </w:rPr>
            </w:pPr>
            <w:r w:rsidRPr="005828FB">
              <w:rPr>
                <w:rFonts w:ascii="仿宋" w:eastAsia="仿宋" w:hAnsi="仿宋" w:cs="仿宋" w:hint="eastAsia"/>
                <w:szCs w:val="21"/>
              </w:rPr>
              <w:t>直流电动机的工作原理</w:t>
            </w:r>
          </w:p>
        </w:tc>
      </w:tr>
      <w:tr w:rsidR="008E29E3" w:rsidTr="008E29E3">
        <w:trPr>
          <w:trHeight w:val="756"/>
        </w:trPr>
        <w:tc>
          <w:tcPr>
            <w:tcW w:w="1551" w:type="dxa"/>
            <w:vAlign w:val="center"/>
          </w:tcPr>
          <w:p w:rsidR="008E29E3" w:rsidRDefault="008E29E3" w:rsidP="008E29E3">
            <w:pPr>
              <w:jc w:val="center"/>
              <w:rPr>
                <w:szCs w:val="21"/>
              </w:rPr>
            </w:pPr>
            <w:r>
              <w:rPr>
                <w:rFonts w:hint="eastAsia"/>
                <w:szCs w:val="21"/>
              </w:rPr>
              <w:t>重点与难点</w:t>
            </w:r>
          </w:p>
        </w:tc>
        <w:tc>
          <w:tcPr>
            <w:tcW w:w="7729" w:type="dxa"/>
            <w:vAlign w:val="center"/>
          </w:tcPr>
          <w:p w:rsidR="008E29E3" w:rsidRDefault="008E29E3" w:rsidP="008E29E3">
            <w:pPr>
              <w:jc w:val="left"/>
              <w:rPr>
                <w:rFonts w:ascii="仿宋" w:eastAsia="仿宋" w:hAnsi="仿宋" w:cs="仿宋"/>
                <w:szCs w:val="21"/>
              </w:rPr>
            </w:pPr>
            <w:r w:rsidRPr="00113826">
              <w:rPr>
                <w:rFonts w:ascii="仿宋" w:eastAsia="仿宋" w:hAnsi="仿宋" w:cs="仿宋" w:hint="eastAsia"/>
                <w:szCs w:val="21"/>
              </w:rPr>
              <w:t>电动汽车电机驱动系统</w:t>
            </w:r>
          </w:p>
        </w:tc>
      </w:tr>
      <w:tr w:rsidR="008E29E3" w:rsidTr="008E29E3">
        <w:trPr>
          <w:trHeight w:val="921"/>
        </w:trPr>
        <w:tc>
          <w:tcPr>
            <w:tcW w:w="1551" w:type="dxa"/>
            <w:vAlign w:val="center"/>
          </w:tcPr>
          <w:p w:rsidR="008E29E3" w:rsidRDefault="008E29E3" w:rsidP="008E29E3">
            <w:pPr>
              <w:jc w:val="center"/>
              <w:rPr>
                <w:szCs w:val="21"/>
              </w:rPr>
            </w:pPr>
            <w:r>
              <w:rPr>
                <w:rFonts w:hint="eastAsia"/>
                <w:szCs w:val="21"/>
              </w:rPr>
              <w:t>教学设计</w:t>
            </w:r>
          </w:p>
          <w:p w:rsidR="008E29E3" w:rsidRDefault="008E29E3" w:rsidP="008E29E3">
            <w:pPr>
              <w:jc w:val="center"/>
              <w:rPr>
                <w:szCs w:val="21"/>
              </w:rPr>
            </w:pPr>
            <w:r>
              <w:rPr>
                <w:rFonts w:hint="eastAsia"/>
                <w:szCs w:val="21"/>
              </w:rPr>
              <w:t>概述</w:t>
            </w:r>
          </w:p>
        </w:tc>
        <w:tc>
          <w:tcPr>
            <w:tcW w:w="7729" w:type="dxa"/>
          </w:tcPr>
          <w:p w:rsidR="008E29E3" w:rsidRDefault="008E29E3" w:rsidP="008E29E3">
            <w:pPr>
              <w:jc w:val="left"/>
              <w:rPr>
                <w:rFonts w:ascii="仿宋" w:eastAsia="仿宋" w:hAnsi="仿宋" w:cs="仿宋"/>
                <w:szCs w:val="21"/>
              </w:rPr>
            </w:pPr>
            <w:r w:rsidRPr="005828FB">
              <w:rPr>
                <w:rFonts w:ascii="仿宋" w:eastAsia="仿宋" w:hAnsi="仿宋" w:cs="仿宋" w:hint="eastAsia"/>
                <w:szCs w:val="21"/>
              </w:rPr>
              <w:t>通过本次教学，能够掌握直流电动机的结构；理解其工作原理。</w:t>
            </w:r>
          </w:p>
        </w:tc>
      </w:tr>
      <w:tr w:rsidR="008E29E3" w:rsidTr="008E29E3">
        <w:trPr>
          <w:trHeight w:val="1810"/>
        </w:trPr>
        <w:tc>
          <w:tcPr>
            <w:tcW w:w="1551" w:type="dxa"/>
            <w:vAlign w:val="center"/>
          </w:tcPr>
          <w:p w:rsidR="008E29E3" w:rsidRDefault="008E29E3" w:rsidP="008E29E3">
            <w:pPr>
              <w:jc w:val="center"/>
              <w:rPr>
                <w:szCs w:val="21"/>
              </w:rPr>
            </w:pPr>
            <w:r>
              <w:rPr>
                <w:rFonts w:hint="eastAsia"/>
                <w:szCs w:val="21"/>
              </w:rPr>
              <w:t>教学环境及资源要求</w:t>
            </w:r>
          </w:p>
        </w:tc>
        <w:tc>
          <w:tcPr>
            <w:tcW w:w="7729" w:type="dxa"/>
            <w:vAlign w:val="center"/>
          </w:tcPr>
          <w:p w:rsidR="008E29E3" w:rsidRDefault="008E29E3" w:rsidP="008E29E3">
            <w:pPr>
              <w:jc w:val="left"/>
              <w:rPr>
                <w:rFonts w:ascii="仿宋" w:eastAsia="仿宋" w:hAnsi="仿宋" w:cs="仿宋"/>
                <w:szCs w:val="21"/>
              </w:rPr>
            </w:pPr>
            <w:r>
              <w:rPr>
                <w:rFonts w:ascii="仿宋" w:eastAsia="仿宋" w:hAnsi="仿宋" w:cs="仿宋" w:hint="eastAsia"/>
                <w:szCs w:val="21"/>
              </w:rPr>
              <w:t>多媒体教室</w:t>
            </w:r>
          </w:p>
        </w:tc>
      </w:tr>
      <w:tr w:rsidR="008E29E3" w:rsidTr="008E29E3">
        <w:trPr>
          <w:trHeight w:val="833"/>
        </w:trPr>
        <w:tc>
          <w:tcPr>
            <w:tcW w:w="1551" w:type="dxa"/>
            <w:vAlign w:val="center"/>
          </w:tcPr>
          <w:p w:rsidR="008E29E3" w:rsidRDefault="008E29E3" w:rsidP="008E29E3">
            <w:pPr>
              <w:jc w:val="center"/>
              <w:rPr>
                <w:szCs w:val="21"/>
              </w:rPr>
            </w:pPr>
            <w:r>
              <w:rPr>
                <w:rFonts w:hint="eastAsia"/>
                <w:szCs w:val="21"/>
              </w:rPr>
              <w:t>复习提问</w:t>
            </w:r>
          </w:p>
        </w:tc>
        <w:tc>
          <w:tcPr>
            <w:tcW w:w="7729" w:type="dxa"/>
          </w:tcPr>
          <w:p w:rsidR="008E29E3" w:rsidRDefault="008E29E3" w:rsidP="008E29E3">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8E29E3" w:rsidTr="008E29E3">
        <w:trPr>
          <w:trHeight w:val="1464"/>
        </w:trPr>
        <w:tc>
          <w:tcPr>
            <w:tcW w:w="1551" w:type="dxa"/>
            <w:vAlign w:val="center"/>
          </w:tcPr>
          <w:p w:rsidR="008E29E3" w:rsidRDefault="008E29E3" w:rsidP="008E29E3">
            <w:pPr>
              <w:jc w:val="center"/>
              <w:rPr>
                <w:szCs w:val="21"/>
              </w:rPr>
            </w:pPr>
            <w:r>
              <w:rPr>
                <w:rFonts w:hint="eastAsia"/>
                <w:szCs w:val="21"/>
              </w:rPr>
              <w:t>授课要点</w:t>
            </w:r>
          </w:p>
        </w:tc>
        <w:tc>
          <w:tcPr>
            <w:tcW w:w="7729" w:type="dxa"/>
          </w:tcPr>
          <w:p w:rsidR="008E29E3" w:rsidRDefault="008E29E3" w:rsidP="008E29E3">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8E29E3" w:rsidRDefault="008E29E3" w:rsidP="008E29E3">
            <w:pPr>
              <w:jc w:val="left"/>
              <w:rPr>
                <w:rFonts w:ascii="仿宋" w:eastAsia="仿宋" w:hAnsi="仿宋" w:cs="仿宋"/>
                <w:szCs w:val="21"/>
              </w:rPr>
            </w:pPr>
          </w:p>
        </w:tc>
      </w:tr>
      <w:tr w:rsidR="008E29E3" w:rsidTr="008E29E3">
        <w:trPr>
          <w:trHeight w:val="1309"/>
        </w:trPr>
        <w:tc>
          <w:tcPr>
            <w:tcW w:w="1551" w:type="dxa"/>
            <w:vAlign w:val="center"/>
          </w:tcPr>
          <w:p w:rsidR="008E29E3" w:rsidRDefault="008E29E3" w:rsidP="008E29E3">
            <w:pPr>
              <w:jc w:val="center"/>
              <w:rPr>
                <w:szCs w:val="21"/>
              </w:rPr>
            </w:pPr>
            <w:r>
              <w:rPr>
                <w:rFonts w:hint="eastAsia"/>
                <w:szCs w:val="21"/>
              </w:rPr>
              <w:lastRenderedPageBreak/>
              <w:t>课外作业</w:t>
            </w:r>
          </w:p>
        </w:tc>
        <w:tc>
          <w:tcPr>
            <w:tcW w:w="7729" w:type="dxa"/>
          </w:tcPr>
          <w:p w:rsidR="008E29E3" w:rsidRDefault="008E29E3" w:rsidP="008E29E3">
            <w:pPr>
              <w:jc w:val="left"/>
              <w:rPr>
                <w:rFonts w:ascii="仿宋" w:eastAsia="仿宋" w:hAnsi="仿宋" w:cs="仿宋"/>
                <w:szCs w:val="21"/>
              </w:rPr>
            </w:pPr>
          </w:p>
          <w:p w:rsidR="008E29E3" w:rsidRDefault="008E29E3" w:rsidP="008E29E3">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8E29E3" w:rsidRDefault="008E29E3" w:rsidP="008E29E3">
      <w:pPr>
        <w:jc w:val="left"/>
        <w:rPr>
          <w:sz w:val="24"/>
          <w:szCs w:val="24"/>
        </w:rPr>
      </w:pPr>
    </w:p>
    <w:p w:rsidR="008E29E3" w:rsidRDefault="008E29E3" w:rsidP="008E29E3">
      <w:pPr>
        <w:jc w:val="left"/>
        <w:rPr>
          <w:sz w:val="24"/>
          <w:szCs w:val="24"/>
        </w:rPr>
      </w:pPr>
      <w:r>
        <w:rPr>
          <w:rFonts w:hint="eastAsia"/>
          <w:sz w:val="24"/>
          <w:szCs w:val="24"/>
        </w:rPr>
        <w:t>教学设计与教学内容</w:t>
      </w:r>
    </w:p>
    <w:p w:rsidR="008E29E3" w:rsidRDefault="008E29E3" w:rsidP="008E29E3">
      <w:pPr>
        <w:jc w:val="left"/>
        <w:rPr>
          <w:sz w:val="24"/>
          <w:szCs w:val="24"/>
        </w:rPr>
      </w:pPr>
    </w:p>
    <w:tbl>
      <w:tblPr>
        <w:tblStyle w:val="aa"/>
        <w:tblW w:w="9346" w:type="dxa"/>
        <w:tblLayout w:type="fixed"/>
        <w:tblLook w:val="04A0"/>
      </w:tblPr>
      <w:tblGrid>
        <w:gridCol w:w="771"/>
        <w:gridCol w:w="4923"/>
        <w:gridCol w:w="1178"/>
        <w:gridCol w:w="1316"/>
        <w:gridCol w:w="1158"/>
      </w:tblGrid>
      <w:tr w:rsidR="008E29E3" w:rsidTr="008E29E3">
        <w:trPr>
          <w:trHeight w:val="74"/>
          <w:tblHeader/>
        </w:trPr>
        <w:tc>
          <w:tcPr>
            <w:tcW w:w="771" w:type="dxa"/>
          </w:tcPr>
          <w:p w:rsidR="008E29E3" w:rsidRDefault="008E29E3" w:rsidP="008E29E3">
            <w:pPr>
              <w:jc w:val="center"/>
              <w:rPr>
                <w:szCs w:val="21"/>
              </w:rPr>
            </w:pPr>
            <w:r>
              <w:rPr>
                <w:rFonts w:ascii="黑体" w:eastAsia="黑体" w:hAnsi="黑体" w:cs="黑体" w:hint="eastAsia"/>
                <w:szCs w:val="21"/>
              </w:rPr>
              <w:t>时间分配</w:t>
            </w:r>
          </w:p>
        </w:tc>
        <w:tc>
          <w:tcPr>
            <w:tcW w:w="4923" w:type="dxa"/>
          </w:tcPr>
          <w:p w:rsidR="008E29E3" w:rsidRDefault="008E29E3" w:rsidP="008E29E3">
            <w:pPr>
              <w:spacing w:line="480" w:lineRule="auto"/>
              <w:jc w:val="center"/>
              <w:rPr>
                <w:szCs w:val="21"/>
              </w:rPr>
            </w:pPr>
            <w:r>
              <w:rPr>
                <w:rFonts w:ascii="黑体" w:eastAsia="黑体" w:hAnsi="黑体" w:cs="黑体" w:hint="eastAsia"/>
                <w:szCs w:val="21"/>
              </w:rPr>
              <w:t>教学内容</w:t>
            </w:r>
          </w:p>
        </w:tc>
        <w:tc>
          <w:tcPr>
            <w:tcW w:w="1178" w:type="dxa"/>
          </w:tcPr>
          <w:p w:rsidR="008E29E3" w:rsidRDefault="008E29E3" w:rsidP="008E29E3">
            <w:pPr>
              <w:spacing w:line="480" w:lineRule="auto"/>
              <w:jc w:val="center"/>
              <w:rPr>
                <w:szCs w:val="21"/>
              </w:rPr>
            </w:pPr>
            <w:r>
              <w:rPr>
                <w:rFonts w:ascii="黑体" w:eastAsia="黑体" w:hAnsi="黑体" w:cs="黑体" w:hint="eastAsia"/>
                <w:szCs w:val="21"/>
              </w:rPr>
              <w:t>学生活动</w:t>
            </w:r>
          </w:p>
        </w:tc>
        <w:tc>
          <w:tcPr>
            <w:tcW w:w="1316" w:type="dxa"/>
          </w:tcPr>
          <w:p w:rsidR="008E29E3" w:rsidRDefault="008E29E3" w:rsidP="008E29E3">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8E29E3" w:rsidRDefault="008E29E3" w:rsidP="008E29E3">
            <w:pPr>
              <w:spacing w:line="480" w:lineRule="auto"/>
              <w:jc w:val="center"/>
              <w:rPr>
                <w:szCs w:val="21"/>
              </w:rPr>
            </w:pPr>
            <w:r>
              <w:rPr>
                <w:rFonts w:ascii="黑体" w:eastAsia="黑体" w:hAnsi="黑体" w:cs="黑体" w:hint="eastAsia"/>
                <w:szCs w:val="21"/>
              </w:rPr>
              <w:t>实训设备</w:t>
            </w:r>
          </w:p>
        </w:tc>
      </w:tr>
      <w:tr w:rsidR="008E29E3" w:rsidTr="008E29E3">
        <w:trPr>
          <w:trHeight w:val="1481"/>
        </w:trPr>
        <w:tc>
          <w:tcPr>
            <w:tcW w:w="771" w:type="dxa"/>
          </w:tcPr>
          <w:p w:rsidR="008E29E3" w:rsidRDefault="008E29E3" w:rsidP="008E29E3">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8E29E3" w:rsidRPr="0038593A" w:rsidRDefault="008E29E3" w:rsidP="008E29E3">
            <w:pPr>
              <w:jc w:val="left"/>
              <w:rPr>
                <w:rFonts w:ascii="仿宋" w:eastAsia="仿宋" w:hAnsi="仿宋" w:cs="仿宋"/>
                <w:szCs w:val="21"/>
              </w:rPr>
            </w:pPr>
            <w:r w:rsidRPr="0038593A">
              <w:rPr>
                <w:rFonts w:ascii="仿宋" w:eastAsia="仿宋" w:hAnsi="仿宋" w:cs="仿宋" w:hint="eastAsia"/>
                <w:szCs w:val="21"/>
              </w:rPr>
              <w:t>2．填写教学日志</w:t>
            </w:r>
          </w:p>
          <w:p w:rsidR="008E29E3" w:rsidRPr="001E35D3" w:rsidRDefault="008E29E3" w:rsidP="008E29E3">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8E29E3" w:rsidRDefault="008E29E3" w:rsidP="008E29E3">
            <w:pPr>
              <w:jc w:val="center"/>
              <w:rPr>
                <w:rFonts w:ascii="仿宋" w:eastAsia="仿宋" w:hAnsi="仿宋" w:cs="仿宋"/>
                <w:szCs w:val="21"/>
              </w:rPr>
            </w:pPr>
          </w:p>
        </w:tc>
      </w:tr>
      <w:tr w:rsidR="008E29E3" w:rsidTr="008E29E3">
        <w:trPr>
          <w:trHeight w:val="2456"/>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8E29E3" w:rsidRPr="005828FB" w:rsidRDefault="008E29E3" w:rsidP="008E29E3">
            <w:pPr>
              <w:jc w:val="left"/>
              <w:rPr>
                <w:rFonts w:ascii="仿宋" w:eastAsia="仿宋" w:hAnsi="仿宋" w:cs="仿宋"/>
                <w:szCs w:val="21"/>
              </w:rPr>
            </w:pPr>
            <w:r w:rsidRPr="00546FA9">
              <w:rPr>
                <w:rFonts w:ascii="仿宋" w:eastAsia="仿宋" w:hAnsi="仿宋" w:cs="仿宋" w:hint="eastAsia"/>
                <w:szCs w:val="21"/>
              </w:rPr>
              <w:t xml:space="preserve"> </w:t>
            </w:r>
            <w:r>
              <w:rPr>
                <w:rFonts w:ascii="仿宋" w:eastAsia="仿宋" w:hAnsi="仿宋" w:cs="仿宋" w:hint="eastAsia"/>
                <w:szCs w:val="21"/>
              </w:rPr>
              <w:t>一、</w:t>
            </w:r>
            <w:r w:rsidRPr="005828FB">
              <w:rPr>
                <w:rFonts w:ascii="仿宋" w:eastAsia="仿宋" w:hAnsi="仿宋" w:cs="仿宋" w:hint="eastAsia"/>
                <w:szCs w:val="21"/>
              </w:rPr>
              <w:t>直流电动机的分类</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w:t>
            </w:r>
            <w:r w:rsidRPr="005828FB">
              <w:rPr>
                <w:rFonts w:ascii="仿宋" w:eastAsia="仿宋" w:hAnsi="仿宋" w:cs="仿宋" w:hint="eastAsia"/>
                <w:szCs w:val="21"/>
              </w:rPr>
              <w:t>直流电动机分为绕组励磁式直流电动机和永磁式直流电动机。在电动汽车所采用的直流电动机中，小功率电动机采用的是永磁式直流电动机，大功率电动机采用的是绕组励磁式直流电动机。</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w:t>
            </w:r>
            <w:r w:rsidRPr="005828FB">
              <w:rPr>
                <w:rFonts w:ascii="仿宋" w:eastAsia="仿宋" w:hAnsi="仿宋" w:cs="仿宋" w:hint="eastAsia"/>
                <w:szCs w:val="21"/>
              </w:rPr>
              <w:t>绕组励磁式直流电动机根据励磁方式的不同，可分为他励式、并励式、串励式和复励式四种类型。</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1</w:t>
            </w:r>
            <w:r w:rsidRPr="005828FB">
              <w:rPr>
                <w:rFonts w:ascii="仿宋" w:eastAsia="仿宋" w:hAnsi="仿宋" w:cs="仿宋" w:hint="eastAsia"/>
                <w:szCs w:val="21"/>
              </w:rPr>
              <w:t>）他励式直流电动机</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w:t>
            </w:r>
            <w:r w:rsidRPr="005828FB">
              <w:rPr>
                <w:rFonts w:ascii="仿宋" w:eastAsia="仿宋" w:hAnsi="仿宋" w:cs="仿宋" w:hint="eastAsia"/>
                <w:szCs w:val="21"/>
              </w:rPr>
              <w:t>他励式直流电动机的励磁绕组与电枢绕组无连接关系，而由其它直流电源对励磁绕组供电。因此励磁电流不受电枢端电压或电枢电流的影响。永磁直流电动机也可看作他励直流电动机。</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w:t>
            </w:r>
            <w:r w:rsidRPr="005828FB">
              <w:rPr>
                <w:rFonts w:ascii="仿宋" w:eastAsia="仿宋" w:hAnsi="仿宋" w:cs="仿宋" w:hint="eastAsia"/>
                <w:szCs w:val="21"/>
              </w:rPr>
              <w:t>他励直流电动机在运行过程中励磁磁场稳定而且容易控制，容易实现电动汽车的再生制动要求。但当采用永磁激励时，虽然电动机效率高，重量和体积较小，但由于励磁磁场固定，电动机的机械特性不理想，驱动电动机产生不了足够大的输出转矩来满足电动汽车起动和加速时的大转矩要求。</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2</w:t>
            </w:r>
            <w:r w:rsidRPr="005828FB">
              <w:rPr>
                <w:rFonts w:ascii="仿宋" w:eastAsia="仿宋" w:hAnsi="仿宋" w:cs="仿宋" w:hint="eastAsia"/>
                <w:szCs w:val="21"/>
              </w:rPr>
              <w:t>）并励直流电动机</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w:t>
            </w:r>
            <w:r w:rsidRPr="005828FB">
              <w:rPr>
                <w:rFonts w:ascii="仿宋" w:eastAsia="仿宋" w:hAnsi="仿宋" w:cs="仿宋" w:hint="eastAsia"/>
                <w:szCs w:val="21"/>
              </w:rPr>
              <w:t>并励直流电动机的励磁绕组与电枢绕组相并联，共用同一电源，性能与他励直流电动机基本相同。并励绕组两端电压就是电枢两端电压，但是励磁绕组用细导线绕成，其匝数很多，因此具有较大的电阻，使得通过它的励磁电流较小。</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3</w:t>
            </w:r>
            <w:r w:rsidRPr="005828FB">
              <w:rPr>
                <w:rFonts w:ascii="仿宋" w:eastAsia="仿宋" w:hAnsi="仿宋" w:cs="仿宋" w:hint="eastAsia"/>
                <w:szCs w:val="21"/>
              </w:rPr>
              <w:t>）串励直流电动机</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w:t>
            </w:r>
            <w:r w:rsidRPr="005828FB">
              <w:rPr>
                <w:rFonts w:ascii="仿宋" w:eastAsia="仿宋" w:hAnsi="仿宋" w:cs="仿宋" w:hint="eastAsia"/>
                <w:szCs w:val="21"/>
              </w:rPr>
              <w:t>串励直流电动机的励磁绕组与电枢绕组串联后，再接于直流电源，这种直流电动机的励磁电流就是电枢电流。这种电动机内磁场随着电枢电流的改变有显著的变化。为了使励磁绕组中不致引起大的损耗和电压降，励磁绕组的电阻越小越好，所以串励直流电动机通常用较粗的导线绕成，它的匝数</w:t>
            </w:r>
            <w:r w:rsidRPr="005828FB">
              <w:rPr>
                <w:rFonts w:ascii="仿宋" w:eastAsia="仿宋" w:hAnsi="仿宋" w:cs="仿宋" w:hint="eastAsia"/>
                <w:szCs w:val="21"/>
              </w:rPr>
              <w:lastRenderedPageBreak/>
              <w:t>较少。</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w:t>
            </w:r>
            <w:r>
              <w:rPr>
                <w:rFonts w:ascii="仿宋" w:eastAsia="仿宋" w:hAnsi="仿宋" w:cs="仿宋"/>
                <w:szCs w:val="21"/>
              </w:rPr>
              <w:t>（</w:t>
            </w:r>
            <w:r w:rsidRPr="005828FB">
              <w:rPr>
                <w:rFonts w:ascii="仿宋" w:eastAsia="仿宋" w:hAnsi="仿宋" w:cs="仿宋"/>
                <w:szCs w:val="21"/>
              </w:rPr>
              <w:t>4</w:t>
            </w:r>
            <w:r w:rsidRPr="005828FB">
              <w:rPr>
                <w:rFonts w:ascii="仿宋" w:eastAsia="仿宋" w:hAnsi="仿宋" w:cs="仿宋" w:hint="eastAsia"/>
                <w:szCs w:val="21"/>
              </w:rPr>
              <w:t>）复励直流电动机</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w:t>
            </w:r>
            <w:r w:rsidRPr="005828FB">
              <w:rPr>
                <w:rFonts w:ascii="仿宋" w:eastAsia="仿宋" w:hAnsi="仿宋" w:cs="仿宋" w:hint="eastAsia"/>
                <w:szCs w:val="21"/>
              </w:rPr>
              <w:t>复励直流电动机有并励和串励两个励磁绕组，电动机的磁通由两个绕组内的励磁电流产生。复励直流电动机的永磁励磁部分采用高磁性材料钕铁硼，运行效率高。由于电动机永磁励磁部分有稳定的磁场，因此用该类电动机构成驱动系统时易实现再生制动功能。同时由于电动机增加了增磁绕组，通过控制励磁绕组的励磁电流或励磁磁场的大小，能克服纯永磁他励直流电动机不能产生足够的输出转矩来满足电动汽车低速或爬坡时的大转矩要求，而电动机的重量或体积比串励电动机的小。</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2</w:t>
            </w:r>
            <w:r w:rsidRPr="005828FB">
              <w:rPr>
                <w:rFonts w:ascii="仿宋" w:eastAsia="仿宋" w:hAnsi="仿宋" w:cs="仿宋" w:hint="eastAsia"/>
                <w:szCs w:val="21"/>
              </w:rPr>
              <w:t>直流电动机的结构</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r>
            <w:r w:rsidRPr="005828FB">
              <w:rPr>
                <w:rFonts w:ascii="仿宋" w:eastAsia="仿宋" w:hAnsi="仿宋" w:cs="仿宋" w:hint="eastAsia"/>
                <w:szCs w:val="21"/>
              </w:rPr>
              <w:t>直流电动机由定子与转子两大部分构成，定子和转子之间的间隙称为气隙。</w:t>
            </w:r>
            <w:r w:rsidRPr="005828FB">
              <w:rPr>
                <w:rFonts w:ascii="仿宋" w:eastAsia="仿宋" w:hAnsi="仿宋" w:cs="仿宋"/>
                <w:szCs w:val="21"/>
              </w:rPr>
              <w:t xml:space="preserve"> </w:t>
            </w:r>
          </w:p>
          <w:p w:rsidR="008E29E3" w:rsidRPr="005828FB" w:rsidRDefault="008E29E3" w:rsidP="008E29E3">
            <w:pPr>
              <w:jc w:val="left"/>
              <w:rPr>
                <w:rFonts w:ascii="仿宋" w:eastAsia="仿宋" w:hAnsi="仿宋" w:cs="仿宋"/>
                <w:szCs w:val="21"/>
              </w:rPr>
            </w:pPr>
            <w:r w:rsidRPr="005828FB">
              <w:rPr>
                <w:rFonts w:ascii="仿宋" w:eastAsia="仿宋" w:hAnsi="仿宋" w:cs="仿宋" w:hint="eastAsia"/>
                <w:szCs w:val="21"/>
              </w:rPr>
              <w:t>3直流电动机的特点</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(1) </w:t>
            </w:r>
            <w:r w:rsidRPr="005828FB">
              <w:rPr>
                <w:rFonts w:ascii="仿宋" w:eastAsia="仿宋" w:hAnsi="仿宋" w:cs="仿宋" w:hint="eastAsia"/>
                <w:szCs w:val="21"/>
              </w:rPr>
              <w:t>调速性能好。直流电动机可以在重负载条件下，实现均匀、平滑的无级调速，而且调速范围较宽。</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(2) </w:t>
            </w:r>
            <w:r w:rsidRPr="005828FB">
              <w:rPr>
                <w:rFonts w:ascii="仿宋" w:eastAsia="仿宋" w:hAnsi="仿宋" w:cs="仿宋" w:hint="eastAsia"/>
                <w:szCs w:val="21"/>
              </w:rPr>
              <w:t>起动力矩大。可以均匀而经济地实现转速调节，因此，凡是在重负载下起动或要求均匀调节转速的机械，例如大型可逆轧钢机、卷扬机、电力机车、电车等，都可用直流电动机拖动。</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(3) </w:t>
            </w:r>
            <w:r w:rsidRPr="005828FB">
              <w:rPr>
                <w:rFonts w:ascii="仿宋" w:eastAsia="仿宋" w:hAnsi="仿宋" w:cs="仿宋" w:hint="eastAsia"/>
                <w:szCs w:val="21"/>
              </w:rPr>
              <w:t>控制比较简单。一般用斩波器控制，它具有高效率、控制灵活、重量轻、体积小、响应快等优点。</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(4) </w:t>
            </w:r>
            <w:r w:rsidRPr="005828FB">
              <w:rPr>
                <w:rFonts w:ascii="仿宋" w:eastAsia="仿宋" w:hAnsi="仿宋" w:cs="仿宋" w:hint="eastAsia"/>
                <w:szCs w:val="21"/>
              </w:rPr>
              <w:t>有易损件。由于存在电刷、换向器等易磨损器件，所以必须进行定期维护或更换。</w:t>
            </w:r>
          </w:p>
          <w:p w:rsidR="008E29E3" w:rsidRPr="005828FB" w:rsidRDefault="008E29E3" w:rsidP="008E29E3">
            <w:pPr>
              <w:jc w:val="left"/>
              <w:rPr>
                <w:rFonts w:ascii="仿宋" w:eastAsia="仿宋" w:hAnsi="仿宋" w:cs="仿宋"/>
                <w:szCs w:val="21"/>
              </w:rPr>
            </w:pPr>
            <w:r w:rsidRPr="005828FB">
              <w:rPr>
                <w:rFonts w:ascii="仿宋" w:eastAsia="仿宋" w:hAnsi="仿宋" w:cs="仿宋" w:hint="eastAsia"/>
                <w:szCs w:val="21"/>
              </w:rPr>
              <w:t>4直流电动机的工作原理</w:t>
            </w:r>
          </w:p>
          <w:p w:rsidR="008E29E3" w:rsidRPr="005828FB"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w:t>
            </w:r>
            <w:r w:rsidRPr="005828FB">
              <w:rPr>
                <w:rFonts w:ascii="仿宋" w:eastAsia="仿宋" w:hAnsi="仿宋" w:cs="仿宋" w:hint="eastAsia"/>
                <w:szCs w:val="21"/>
              </w:rPr>
              <w:t>直流电动机的工作原理图所示。图中，定子有一对</w:t>
            </w:r>
            <w:r w:rsidRPr="005828FB">
              <w:rPr>
                <w:rFonts w:ascii="仿宋" w:eastAsia="仿宋" w:hAnsi="仿宋" w:cs="仿宋"/>
                <w:szCs w:val="21"/>
              </w:rPr>
              <w:t>N</w:t>
            </w:r>
            <w:r w:rsidRPr="005828FB">
              <w:rPr>
                <w:rFonts w:ascii="仿宋" w:eastAsia="仿宋" w:hAnsi="仿宋" w:cs="仿宋" w:hint="eastAsia"/>
                <w:szCs w:val="21"/>
              </w:rPr>
              <w:t>、</w:t>
            </w:r>
            <w:r w:rsidRPr="005828FB">
              <w:rPr>
                <w:rFonts w:ascii="仿宋" w:eastAsia="仿宋" w:hAnsi="仿宋" w:cs="仿宋"/>
                <w:szCs w:val="21"/>
              </w:rPr>
              <w:t>S</w:t>
            </w:r>
            <w:r w:rsidRPr="005828FB">
              <w:rPr>
                <w:rFonts w:ascii="仿宋" w:eastAsia="仿宋" w:hAnsi="仿宋" w:cs="仿宋" w:hint="eastAsia"/>
                <w:szCs w:val="21"/>
              </w:rPr>
              <w:t>极，电枢绕组的末端分别接到两个换向片上，正、负电刷</w:t>
            </w:r>
            <w:r w:rsidRPr="005828FB">
              <w:rPr>
                <w:rFonts w:ascii="仿宋" w:eastAsia="仿宋" w:hAnsi="仿宋" w:cs="仿宋"/>
                <w:szCs w:val="21"/>
              </w:rPr>
              <w:t>A</w:t>
            </w:r>
            <w:r w:rsidRPr="005828FB">
              <w:rPr>
                <w:rFonts w:ascii="仿宋" w:eastAsia="仿宋" w:hAnsi="仿宋" w:cs="仿宋" w:hint="eastAsia"/>
                <w:szCs w:val="21"/>
              </w:rPr>
              <w:t>和</w:t>
            </w:r>
            <w:r w:rsidRPr="005828FB">
              <w:rPr>
                <w:rFonts w:ascii="仿宋" w:eastAsia="仿宋" w:hAnsi="仿宋" w:cs="仿宋"/>
                <w:szCs w:val="21"/>
              </w:rPr>
              <w:t>B</w:t>
            </w:r>
            <w:r w:rsidRPr="005828FB">
              <w:rPr>
                <w:rFonts w:ascii="仿宋" w:eastAsia="仿宋" w:hAnsi="仿宋" w:cs="仿宋" w:hint="eastAsia"/>
                <w:szCs w:val="21"/>
              </w:rPr>
              <w:t>分别与两个换向片接触。</w:t>
            </w:r>
          </w:p>
          <w:p w:rsidR="008E29E3" w:rsidRPr="005828FB" w:rsidRDefault="008E29E3" w:rsidP="008E29E3">
            <w:pPr>
              <w:jc w:val="left"/>
              <w:rPr>
                <w:rFonts w:ascii="仿宋" w:eastAsia="仿宋" w:hAnsi="仿宋" w:cs="仿宋"/>
                <w:szCs w:val="21"/>
              </w:rPr>
            </w:pPr>
            <w:r w:rsidRPr="005828FB">
              <w:rPr>
                <w:rFonts w:ascii="仿宋" w:eastAsia="仿宋" w:hAnsi="仿宋" w:cs="仿宋" w:hint="eastAsia"/>
                <w:szCs w:val="21"/>
              </w:rPr>
              <w:t xml:space="preserve"> 5直流电动机的控制</w:t>
            </w:r>
          </w:p>
          <w:p w:rsidR="008E29E3" w:rsidRPr="001E35D3" w:rsidRDefault="008E29E3" w:rsidP="008E29E3">
            <w:pPr>
              <w:jc w:val="left"/>
              <w:rPr>
                <w:rFonts w:ascii="仿宋" w:eastAsia="仿宋" w:hAnsi="仿宋" w:cs="仿宋"/>
                <w:szCs w:val="21"/>
              </w:rPr>
            </w:pPr>
            <w:r w:rsidRPr="005828FB">
              <w:rPr>
                <w:rFonts w:ascii="仿宋" w:eastAsia="仿宋" w:hAnsi="仿宋" w:cs="仿宋"/>
                <w:szCs w:val="21"/>
              </w:rPr>
              <w:t></w:t>
            </w:r>
            <w:r w:rsidRPr="005828FB">
              <w:rPr>
                <w:rFonts w:ascii="仿宋" w:eastAsia="仿宋" w:hAnsi="仿宋" w:cs="仿宋"/>
                <w:szCs w:val="21"/>
              </w:rPr>
              <w:tab/>
              <w:t xml:space="preserve">  </w:t>
            </w:r>
            <w:r w:rsidRPr="005828FB">
              <w:rPr>
                <w:rFonts w:ascii="仿宋" w:eastAsia="仿宋" w:hAnsi="仿宋" w:cs="仿宋" w:hint="eastAsia"/>
                <w:szCs w:val="21"/>
              </w:rPr>
              <w:t>直流电动机转速控制方法主要有电枢调压控制、磁场控制和电枢回路电阻控制。电枢调压控制是指通过改变电枢的端电压来控制电动机的转速。这种控制只适合电动机基速以下的转速控制，它可保持电动机的负载转矩不变，电动机转速近似与电枢端电压成比例变化，所以称为恒转矩调速。直流电动机采用电枢调压控制可实现在宽广范围内的连续平滑的速度控制，调速比一般可达</w:t>
            </w:r>
            <w:r w:rsidRPr="005828FB">
              <w:rPr>
                <w:rFonts w:ascii="仿宋" w:eastAsia="仿宋" w:hAnsi="仿宋" w:cs="仿宋"/>
                <w:szCs w:val="21"/>
              </w:rPr>
              <w:t>1:10</w:t>
            </w:r>
            <w:r w:rsidRPr="005828FB">
              <w:rPr>
                <w:rFonts w:ascii="仿宋" w:eastAsia="仿宋" w:hAnsi="仿宋" w:cs="仿宋" w:hint="eastAsia"/>
                <w:szCs w:val="21"/>
              </w:rPr>
              <w:t>，如果与磁场控制配合使用，调速比可达</w:t>
            </w:r>
            <w:r w:rsidRPr="005828FB">
              <w:rPr>
                <w:rFonts w:ascii="仿宋" w:eastAsia="仿宋" w:hAnsi="仿宋" w:cs="仿宋"/>
                <w:szCs w:val="21"/>
              </w:rPr>
              <w:t>1:30</w:t>
            </w:r>
            <w:r w:rsidRPr="005828FB">
              <w:rPr>
                <w:rFonts w:ascii="仿宋" w:eastAsia="仿宋" w:hAnsi="仿宋" w:cs="仿宋" w:hint="eastAsia"/>
                <w:szCs w:val="21"/>
              </w:rPr>
              <w:t>。</w:t>
            </w:r>
            <w:r w:rsidRPr="0038593A">
              <w:rPr>
                <w:rFonts w:ascii="仿宋" w:eastAsia="仿宋" w:hAnsi="仿宋" w:cs="仿宋" w:hint="eastAsia"/>
                <w:szCs w:val="21"/>
              </w:rPr>
              <w:t xml:space="preserve">       </w:t>
            </w:r>
          </w:p>
        </w:tc>
        <w:tc>
          <w:tcPr>
            <w:tcW w:w="1178" w:type="dxa"/>
          </w:tcPr>
          <w:p w:rsidR="008E29E3" w:rsidRDefault="008E29E3" w:rsidP="008E29E3">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8E29E3" w:rsidRDefault="008E29E3" w:rsidP="008E29E3">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8E29E3" w:rsidRDefault="008E29E3" w:rsidP="008E29E3">
            <w:pPr>
              <w:jc w:val="center"/>
              <w:rPr>
                <w:rFonts w:ascii="仿宋" w:eastAsia="仿宋" w:hAnsi="仿宋" w:cs="仿宋"/>
                <w:szCs w:val="21"/>
              </w:rPr>
            </w:pPr>
          </w:p>
        </w:tc>
      </w:tr>
      <w:tr w:rsidR="008E29E3" w:rsidTr="008E29E3">
        <w:trPr>
          <w:trHeight w:val="1719"/>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8E29E3" w:rsidRDefault="008E29E3" w:rsidP="008E29E3">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8E29E3" w:rsidRPr="00C15AFB" w:rsidRDefault="008E29E3" w:rsidP="008E29E3">
            <w:pPr>
              <w:rPr>
                <w:rFonts w:ascii="仿宋" w:eastAsia="仿宋" w:hAnsi="仿宋" w:cs="仿宋"/>
                <w:szCs w:val="21"/>
              </w:rPr>
            </w:pPr>
            <w:r w:rsidRPr="00C15AFB">
              <w:rPr>
                <w:rFonts w:ascii="仿宋" w:eastAsia="仿宋" w:hAnsi="仿宋" w:cs="仿宋" w:hint="eastAsia"/>
                <w:szCs w:val="21"/>
              </w:rPr>
              <w:t>学生总结，老师小结，思考、记录</w:t>
            </w:r>
          </w:p>
          <w:p w:rsidR="008E29E3" w:rsidRPr="00C15AFB"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8E29E3" w:rsidRDefault="008E29E3" w:rsidP="008E29E3">
            <w:pPr>
              <w:jc w:val="center"/>
              <w:rPr>
                <w:rFonts w:ascii="仿宋" w:eastAsia="仿宋" w:hAnsi="仿宋" w:cs="仿宋"/>
                <w:szCs w:val="21"/>
              </w:rPr>
            </w:pPr>
          </w:p>
        </w:tc>
      </w:tr>
      <w:tr w:rsidR="008E29E3" w:rsidTr="008E29E3">
        <w:trPr>
          <w:trHeight w:val="1249"/>
        </w:trPr>
        <w:tc>
          <w:tcPr>
            <w:tcW w:w="771" w:type="dxa"/>
          </w:tcPr>
          <w:p w:rsidR="008E29E3" w:rsidRDefault="008E29E3" w:rsidP="008E29E3">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8E29E3" w:rsidRDefault="008E29E3" w:rsidP="008E29E3">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8E29E3" w:rsidRDefault="008E29E3" w:rsidP="008E29E3">
            <w:pPr>
              <w:jc w:val="center"/>
              <w:rPr>
                <w:rFonts w:ascii="仿宋" w:eastAsia="仿宋" w:hAnsi="仿宋" w:cs="仿宋"/>
                <w:szCs w:val="21"/>
              </w:rPr>
            </w:pPr>
          </w:p>
        </w:tc>
        <w:tc>
          <w:tcPr>
            <w:tcW w:w="1316" w:type="dxa"/>
          </w:tcPr>
          <w:p w:rsidR="008E29E3" w:rsidRDefault="008E29E3" w:rsidP="008E29E3">
            <w:pPr>
              <w:jc w:val="center"/>
              <w:rPr>
                <w:rFonts w:ascii="仿宋" w:eastAsia="仿宋" w:hAnsi="仿宋" w:cs="仿宋"/>
                <w:szCs w:val="21"/>
              </w:rPr>
            </w:pPr>
          </w:p>
        </w:tc>
        <w:tc>
          <w:tcPr>
            <w:tcW w:w="1158" w:type="dxa"/>
          </w:tcPr>
          <w:p w:rsidR="008E29E3" w:rsidRDefault="008E29E3" w:rsidP="008E29E3">
            <w:pPr>
              <w:jc w:val="center"/>
              <w:rPr>
                <w:rFonts w:ascii="仿宋" w:eastAsia="仿宋" w:hAnsi="仿宋" w:cs="仿宋"/>
                <w:szCs w:val="21"/>
              </w:rPr>
            </w:pPr>
          </w:p>
        </w:tc>
      </w:tr>
    </w:tbl>
    <w:p w:rsidR="00DB1095" w:rsidRDefault="00DB1095" w:rsidP="00DB1095">
      <w:pPr>
        <w:rPr>
          <w:sz w:val="24"/>
          <w:szCs w:val="24"/>
        </w:rPr>
      </w:pPr>
      <w:r>
        <w:rPr>
          <w:rFonts w:hint="eastAsia"/>
          <w:sz w:val="24"/>
          <w:szCs w:val="24"/>
        </w:rPr>
        <w:t>第</w:t>
      </w:r>
      <w:r>
        <w:rPr>
          <w:rFonts w:hint="eastAsia"/>
          <w:sz w:val="24"/>
          <w:szCs w:val="24"/>
        </w:rPr>
        <w:t xml:space="preserve">  </w:t>
      </w:r>
      <w:r w:rsidR="00E51110">
        <w:rPr>
          <w:rFonts w:hint="eastAsia"/>
          <w:sz w:val="24"/>
          <w:szCs w:val="24"/>
        </w:rPr>
        <w:t>7</w:t>
      </w:r>
      <w:r>
        <w:rPr>
          <w:rFonts w:hint="eastAsia"/>
          <w:sz w:val="24"/>
          <w:szCs w:val="24"/>
        </w:rPr>
        <w:t xml:space="preserve">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DB1095" w:rsidTr="00626D0B">
        <w:trPr>
          <w:trHeight w:val="523"/>
        </w:trPr>
        <w:tc>
          <w:tcPr>
            <w:tcW w:w="1551" w:type="dxa"/>
            <w:vAlign w:val="center"/>
          </w:tcPr>
          <w:p w:rsidR="00DB1095" w:rsidRDefault="00DB1095" w:rsidP="00626D0B">
            <w:pPr>
              <w:jc w:val="center"/>
              <w:rPr>
                <w:szCs w:val="21"/>
              </w:rPr>
            </w:pPr>
            <w:r>
              <w:rPr>
                <w:rFonts w:hint="eastAsia"/>
                <w:szCs w:val="21"/>
              </w:rPr>
              <w:t>适用专业</w:t>
            </w:r>
          </w:p>
        </w:tc>
        <w:tc>
          <w:tcPr>
            <w:tcW w:w="7729" w:type="dxa"/>
            <w:vAlign w:val="center"/>
          </w:tcPr>
          <w:p w:rsidR="00DB1095" w:rsidRDefault="00DB1095" w:rsidP="00626D0B">
            <w:pPr>
              <w:jc w:val="left"/>
              <w:rPr>
                <w:rFonts w:ascii="仿宋" w:eastAsia="仿宋" w:hAnsi="仿宋" w:cs="仿宋"/>
                <w:szCs w:val="21"/>
              </w:rPr>
            </w:pPr>
            <w:r>
              <w:rPr>
                <w:rFonts w:ascii="仿宋" w:eastAsia="仿宋" w:hAnsi="仿宋" w:cs="仿宋" w:hint="eastAsia"/>
                <w:szCs w:val="21"/>
              </w:rPr>
              <w:t>新能源汽车技术</w:t>
            </w:r>
          </w:p>
        </w:tc>
      </w:tr>
      <w:tr w:rsidR="00DB1095" w:rsidTr="00626D0B">
        <w:trPr>
          <w:trHeight w:val="447"/>
        </w:trPr>
        <w:tc>
          <w:tcPr>
            <w:tcW w:w="1551" w:type="dxa"/>
            <w:vAlign w:val="center"/>
          </w:tcPr>
          <w:p w:rsidR="00DB1095" w:rsidRDefault="00DB1095" w:rsidP="00626D0B">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DB1095" w:rsidRDefault="00626D0B" w:rsidP="00626D0B">
            <w:pPr>
              <w:jc w:val="left"/>
              <w:rPr>
                <w:rFonts w:ascii="仿宋" w:eastAsia="仿宋" w:hAnsi="仿宋" w:cs="仿宋"/>
                <w:szCs w:val="21"/>
              </w:rPr>
            </w:pPr>
            <w:r>
              <w:rPr>
                <w:rFonts w:ascii="仿宋" w:eastAsia="仿宋" w:hAnsi="仿宋" w:cs="仿宋" w:hint="eastAsia"/>
                <w:szCs w:val="21"/>
              </w:rPr>
              <w:t>电动汽车动力转向系统检修</w:t>
            </w:r>
          </w:p>
        </w:tc>
      </w:tr>
      <w:tr w:rsidR="00DB1095" w:rsidTr="00626D0B">
        <w:trPr>
          <w:trHeight w:val="990"/>
        </w:trPr>
        <w:tc>
          <w:tcPr>
            <w:tcW w:w="1551" w:type="dxa"/>
            <w:vAlign w:val="center"/>
          </w:tcPr>
          <w:p w:rsidR="00DB1095" w:rsidRDefault="00DB1095" w:rsidP="00626D0B">
            <w:pPr>
              <w:jc w:val="center"/>
              <w:rPr>
                <w:szCs w:val="21"/>
              </w:rPr>
            </w:pPr>
            <w:r>
              <w:rPr>
                <w:rFonts w:hint="eastAsia"/>
                <w:szCs w:val="21"/>
              </w:rPr>
              <w:t>教学目的</w:t>
            </w:r>
          </w:p>
        </w:tc>
        <w:tc>
          <w:tcPr>
            <w:tcW w:w="7729" w:type="dxa"/>
          </w:tcPr>
          <w:p w:rsidR="00DB1095" w:rsidRDefault="00DB1095" w:rsidP="00626D0B">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DB1095" w:rsidTr="00626D0B">
        <w:trPr>
          <w:trHeight w:val="756"/>
        </w:trPr>
        <w:tc>
          <w:tcPr>
            <w:tcW w:w="1551" w:type="dxa"/>
            <w:vAlign w:val="center"/>
          </w:tcPr>
          <w:p w:rsidR="00DB1095" w:rsidRDefault="00DB1095" w:rsidP="00626D0B">
            <w:pPr>
              <w:jc w:val="center"/>
              <w:rPr>
                <w:szCs w:val="21"/>
              </w:rPr>
            </w:pPr>
            <w:r>
              <w:rPr>
                <w:rFonts w:hint="eastAsia"/>
                <w:szCs w:val="21"/>
              </w:rPr>
              <w:t>重点与难点</w:t>
            </w:r>
          </w:p>
        </w:tc>
        <w:tc>
          <w:tcPr>
            <w:tcW w:w="7729" w:type="dxa"/>
            <w:vAlign w:val="center"/>
          </w:tcPr>
          <w:p w:rsidR="00DB1095" w:rsidRDefault="00DB1095" w:rsidP="00626D0B">
            <w:pPr>
              <w:jc w:val="left"/>
              <w:rPr>
                <w:rFonts w:ascii="仿宋" w:eastAsia="仿宋" w:hAnsi="仿宋" w:cs="仿宋"/>
                <w:szCs w:val="21"/>
              </w:rPr>
            </w:pPr>
            <w:r w:rsidRPr="00C6126E">
              <w:rPr>
                <w:rFonts w:ascii="仿宋" w:eastAsia="仿宋" w:hAnsi="仿宋" w:cs="仿宋" w:hint="eastAsia"/>
                <w:szCs w:val="21"/>
              </w:rPr>
              <w:t>电动汽车</w:t>
            </w:r>
            <w:r w:rsidR="00626D0B">
              <w:rPr>
                <w:rFonts w:ascii="仿宋" w:eastAsia="仿宋" w:hAnsi="仿宋" w:cs="仿宋" w:hint="eastAsia"/>
                <w:szCs w:val="21"/>
              </w:rPr>
              <w:t>动力转向系统的原理</w:t>
            </w:r>
          </w:p>
        </w:tc>
      </w:tr>
      <w:tr w:rsidR="00DB1095" w:rsidTr="00626D0B">
        <w:trPr>
          <w:trHeight w:val="921"/>
        </w:trPr>
        <w:tc>
          <w:tcPr>
            <w:tcW w:w="1551" w:type="dxa"/>
            <w:vAlign w:val="center"/>
          </w:tcPr>
          <w:p w:rsidR="00DB1095" w:rsidRDefault="00DB1095" w:rsidP="00626D0B">
            <w:pPr>
              <w:jc w:val="center"/>
              <w:rPr>
                <w:szCs w:val="21"/>
              </w:rPr>
            </w:pPr>
            <w:r>
              <w:rPr>
                <w:rFonts w:hint="eastAsia"/>
                <w:szCs w:val="21"/>
              </w:rPr>
              <w:t>教学设计</w:t>
            </w:r>
          </w:p>
          <w:p w:rsidR="00DB1095" w:rsidRDefault="00DB1095" w:rsidP="00626D0B">
            <w:pPr>
              <w:jc w:val="center"/>
              <w:rPr>
                <w:szCs w:val="21"/>
              </w:rPr>
            </w:pPr>
            <w:r>
              <w:rPr>
                <w:rFonts w:hint="eastAsia"/>
                <w:szCs w:val="21"/>
              </w:rPr>
              <w:t>概述</w:t>
            </w:r>
          </w:p>
        </w:tc>
        <w:tc>
          <w:tcPr>
            <w:tcW w:w="7729" w:type="dxa"/>
          </w:tcPr>
          <w:p w:rsidR="00DB1095" w:rsidRDefault="00DB1095" w:rsidP="00626D0B">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DB1095" w:rsidRDefault="00DB1095" w:rsidP="00626D0B">
            <w:pPr>
              <w:jc w:val="left"/>
              <w:rPr>
                <w:rFonts w:ascii="仿宋" w:eastAsia="仿宋" w:hAnsi="仿宋" w:cs="仿宋"/>
                <w:szCs w:val="21"/>
              </w:rPr>
            </w:pPr>
          </w:p>
        </w:tc>
      </w:tr>
      <w:tr w:rsidR="00DB1095" w:rsidTr="00626D0B">
        <w:trPr>
          <w:trHeight w:val="1810"/>
        </w:trPr>
        <w:tc>
          <w:tcPr>
            <w:tcW w:w="1551" w:type="dxa"/>
            <w:vAlign w:val="center"/>
          </w:tcPr>
          <w:p w:rsidR="00DB1095" w:rsidRDefault="00DB1095" w:rsidP="00626D0B">
            <w:pPr>
              <w:jc w:val="center"/>
              <w:rPr>
                <w:szCs w:val="21"/>
              </w:rPr>
            </w:pPr>
            <w:r>
              <w:rPr>
                <w:rFonts w:hint="eastAsia"/>
                <w:szCs w:val="21"/>
              </w:rPr>
              <w:t>教学环境及资源要求</w:t>
            </w:r>
          </w:p>
        </w:tc>
        <w:tc>
          <w:tcPr>
            <w:tcW w:w="7729" w:type="dxa"/>
            <w:vAlign w:val="center"/>
          </w:tcPr>
          <w:p w:rsidR="00DB1095" w:rsidRDefault="00DB1095" w:rsidP="00626D0B">
            <w:pPr>
              <w:jc w:val="left"/>
              <w:rPr>
                <w:rFonts w:ascii="仿宋" w:eastAsia="仿宋" w:hAnsi="仿宋" w:cs="仿宋"/>
                <w:szCs w:val="21"/>
              </w:rPr>
            </w:pPr>
            <w:r>
              <w:rPr>
                <w:rFonts w:ascii="仿宋" w:eastAsia="仿宋" w:hAnsi="仿宋" w:cs="仿宋" w:hint="eastAsia"/>
                <w:szCs w:val="21"/>
              </w:rPr>
              <w:t>多媒体教室</w:t>
            </w:r>
          </w:p>
        </w:tc>
      </w:tr>
      <w:tr w:rsidR="00DB1095" w:rsidTr="00626D0B">
        <w:trPr>
          <w:trHeight w:val="833"/>
        </w:trPr>
        <w:tc>
          <w:tcPr>
            <w:tcW w:w="1551" w:type="dxa"/>
            <w:vAlign w:val="center"/>
          </w:tcPr>
          <w:p w:rsidR="00DB1095" w:rsidRDefault="00DB1095" w:rsidP="00626D0B">
            <w:pPr>
              <w:jc w:val="center"/>
              <w:rPr>
                <w:szCs w:val="21"/>
              </w:rPr>
            </w:pPr>
            <w:r>
              <w:rPr>
                <w:rFonts w:hint="eastAsia"/>
                <w:szCs w:val="21"/>
              </w:rPr>
              <w:t>复习提问</w:t>
            </w:r>
          </w:p>
        </w:tc>
        <w:tc>
          <w:tcPr>
            <w:tcW w:w="7729" w:type="dxa"/>
          </w:tcPr>
          <w:p w:rsidR="00DB1095" w:rsidRDefault="00DB1095" w:rsidP="00626D0B">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DB1095" w:rsidTr="00626D0B">
        <w:trPr>
          <w:trHeight w:val="1464"/>
        </w:trPr>
        <w:tc>
          <w:tcPr>
            <w:tcW w:w="1551" w:type="dxa"/>
            <w:vAlign w:val="center"/>
          </w:tcPr>
          <w:p w:rsidR="00DB1095" w:rsidRDefault="00DB1095" w:rsidP="00626D0B">
            <w:pPr>
              <w:jc w:val="center"/>
              <w:rPr>
                <w:szCs w:val="21"/>
              </w:rPr>
            </w:pPr>
            <w:r>
              <w:rPr>
                <w:rFonts w:hint="eastAsia"/>
                <w:szCs w:val="21"/>
              </w:rPr>
              <w:t>授课要点</w:t>
            </w:r>
          </w:p>
        </w:tc>
        <w:tc>
          <w:tcPr>
            <w:tcW w:w="7729" w:type="dxa"/>
          </w:tcPr>
          <w:p w:rsidR="00DB1095" w:rsidRDefault="00626D0B" w:rsidP="00626D0B">
            <w:pPr>
              <w:jc w:val="left"/>
              <w:rPr>
                <w:rFonts w:ascii="仿宋" w:eastAsia="仿宋" w:hAnsi="仿宋" w:cs="仿宋"/>
                <w:szCs w:val="21"/>
              </w:rPr>
            </w:pPr>
            <w:r>
              <w:rPr>
                <w:rFonts w:ascii="仿宋" w:eastAsia="仿宋" w:hAnsi="仿宋" w:cs="仿宋" w:hint="eastAsia"/>
                <w:szCs w:val="21"/>
              </w:rPr>
              <w:t>重点讲解电动汽车动力转向系统工作原理</w:t>
            </w:r>
          </w:p>
          <w:p w:rsidR="00DB1095" w:rsidRDefault="00DB1095" w:rsidP="00626D0B">
            <w:pPr>
              <w:jc w:val="left"/>
              <w:rPr>
                <w:rFonts w:ascii="仿宋" w:eastAsia="仿宋" w:hAnsi="仿宋" w:cs="仿宋"/>
                <w:szCs w:val="21"/>
              </w:rPr>
            </w:pPr>
          </w:p>
        </w:tc>
      </w:tr>
      <w:tr w:rsidR="00DB1095" w:rsidTr="00626D0B">
        <w:trPr>
          <w:trHeight w:val="1309"/>
        </w:trPr>
        <w:tc>
          <w:tcPr>
            <w:tcW w:w="1551" w:type="dxa"/>
            <w:vAlign w:val="center"/>
          </w:tcPr>
          <w:p w:rsidR="00DB1095" w:rsidRDefault="00DB1095" w:rsidP="00626D0B">
            <w:pPr>
              <w:jc w:val="center"/>
              <w:rPr>
                <w:szCs w:val="21"/>
              </w:rPr>
            </w:pPr>
            <w:r>
              <w:rPr>
                <w:rFonts w:hint="eastAsia"/>
                <w:szCs w:val="21"/>
              </w:rPr>
              <w:t>课外作业</w:t>
            </w:r>
          </w:p>
        </w:tc>
        <w:tc>
          <w:tcPr>
            <w:tcW w:w="7729" w:type="dxa"/>
          </w:tcPr>
          <w:p w:rsidR="00DB1095" w:rsidRDefault="00DB1095" w:rsidP="00626D0B">
            <w:pPr>
              <w:jc w:val="left"/>
              <w:rPr>
                <w:rFonts w:ascii="仿宋" w:eastAsia="仿宋" w:hAnsi="仿宋" w:cs="仿宋"/>
                <w:szCs w:val="21"/>
              </w:rPr>
            </w:pPr>
          </w:p>
          <w:p w:rsidR="00DB1095" w:rsidRDefault="00626D0B" w:rsidP="00626D0B">
            <w:pPr>
              <w:jc w:val="left"/>
              <w:rPr>
                <w:rFonts w:ascii="仿宋" w:eastAsia="仿宋" w:hAnsi="仿宋" w:cs="仿宋"/>
                <w:szCs w:val="21"/>
              </w:rPr>
            </w:pPr>
            <w:r>
              <w:rPr>
                <w:rFonts w:ascii="仿宋" w:eastAsia="仿宋" w:hAnsi="仿宋" w:cs="仿宋" w:hint="eastAsia"/>
                <w:szCs w:val="21"/>
              </w:rPr>
              <w:t>无</w:t>
            </w:r>
          </w:p>
        </w:tc>
      </w:tr>
    </w:tbl>
    <w:p w:rsidR="00DB1095" w:rsidRDefault="00DB1095" w:rsidP="00DB1095">
      <w:pPr>
        <w:jc w:val="left"/>
        <w:rPr>
          <w:sz w:val="24"/>
          <w:szCs w:val="24"/>
        </w:rPr>
      </w:pPr>
    </w:p>
    <w:p w:rsidR="00DB1095" w:rsidRDefault="00DB1095" w:rsidP="00DB1095">
      <w:pPr>
        <w:jc w:val="left"/>
        <w:rPr>
          <w:sz w:val="24"/>
          <w:szCs w:val="24"/>
        </w:rPr>
      </w:pPr>
      <w:r>
        <w:rPr>
          <w:rFonts w:hint="eastAsia"/>
          <w:sz w:val="24"/>
          <w:szCs w:val="24"/>
        </w:rPr>
        <w:t>教学设计与教学内容</w:t>
      </w:r>
    </w:p>
    <w:p w:rsidR="00DB1095" w:rsidRDefault="00DB1095" w:rsidP="00DB1095">
      <w:pPr>
        <w:jc w:val="left"/>
        <w:rPr>
          <w:sz w:val="24"/>
          <w:szCs w:val="24"/>
        </w:rPr>
      </w:pPr>
    </w:p>
    <w:tbl>
      <w:tblPr>
        <w:tblStyle w:val="aa"/>
        <w:tblW w:w="9346" w:type="dxa"/>
        <w:tblLayout w:type="fixed"/>
        <w:tblLook w:val="04A0"/>
      </w:tblPr>
      <w:tblGrid>
        <w:gridCol w:w="771"/>
        <w:gridCol w:w="4923"/>
        <w:gridCol w:w="1178"/>
        <w:gridCol w:w="1316"/>
        <w:gridCol w:w="1158"/>
      </w:tblGrid>
      <w:tr w:rsidR="00DB1095" w:rsidTr="00626D0B">
        <w:trPr>
          <w:trHeight w:val="74"/>
          <w:tblHeader/>
        </w:trPr>
        <w:tc>
          <w:tcPr>
            <w:tcW w:w="771" w:type="dxa"/>
          </w:tcPr>
          <w:p w:rsidR="00DB1095" w:rsidRDefault="00DB1095" w:rsidP="00626D0B">
            <w:pPr>
              <w:jc w:val="center"/>
              <w:rPr>
                <w:szCs w:val="21"/>
              </w:rPr>
            </w:pPr>
            <w:r>
              <w:rPr>
                <w:rFonts w:ascii="黑体" w:eastAsia="黑体" w:hAnsi="黑体" w:cs="黑体" w:hint="eastAsia"/>
                <w:szCs w:val="21"/>
              </w:rPr>
              <w:lastRenderedPageBreak/>
              <w:t>时间分配</w:t>
            </w:r>
          </w:p>
        </w:tc>
        <w:tc>
          <w:tcPr>
            <w:tcW w:w="4923" w:type="dxa"/>
          </w:tcPr>
          <w:p w:rsidR="00DB1095" w:rsidRDefault="00DB1095" w:rsidP="00626D0B">
            <w:pPr>
              <w:spacing w:line="480" w:lineRule="auto"/>
              <w:jc w:val="center"/>
              <w:rPr>
                <w:szCs w:val="21"/>
              </w:rPr>
            </w:pPr>
            <w:r>
              <w:rPr>
                <w:rFonts w:ascii="黑体" w:eastAsia="黑体" w:hAnsi="黑体" w:cs="黑体" w:hint="eastAsia"/>
                <w:szCs w:val="21"/>
              </w:rPr>
              <w:t>教学内容</w:t>
            </w:r>
          </w:p>
        </w:tc>
        <w:tc>
          <w:tcPr>
            <w:tcW w:w="1178" w:type="dxa"/>
          </w:tcPr>
          <w:p w:rsidR="00DB1095" w:rsidRDefault="00DB1095" w:rsidP="00626D0B">
            <w:pPr>
              <w:spacing w:line="480" w:lineRule="auto"/>
              <w:jc w:val="center"/>
              <w:rPr>
                <w:szCs w:val="21"/>
              </w:rPr>
            </w:pPr>
            <w:r>
              <w:rPr>
                <w:rFonts w:ascii="黑体" w:eastAsia="黑体" w:hAnsi="黑体" w:cs="黑体" w:hint="eastAsia"/>
                <w:szCs w:val="21"/>
              </w:rPr>
              <w:t>学生活动</w:t>
            </w:r>
          </w:p>
        </w:tc>
        <w:tc>
          <w:tcPr>
            <w:tcW w:w="1316" w:type="dxa"/>
          </w:tcPr>
          <w:p w:rsidR="00DB1095" w:rsidRDefault="00DB1095" w:rsidP="00626D0B">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DB1095" w:rsidRDefault="00DB1095" w:rsidP="00626D0B">
            <w:pPr>
              <w:spacing w:line="480" w:lineRule="auto"/>
              <w:jc w:val="center"/>
              <w:rPr>
                <w:szCs w:val="21"/>
              </w:rPr>
            </w:pPr>
            <w:r>
              <w:rPr>
                <w:rFonts w:ascii="黑体" w:eastAsia="黑体" w:hAnsi="黑体" w:cs="黑体" w:hint="eastAsia"/>
                <w:szCs w:val="21"/>
              </w:rPr>
              <w:t>实训设备</w:t>
            </w:r>
          </w:p>
        </w:tc>
      </w:tr>
      <w:tr w:rsidR="00DB1095" w:rsidTr="00626D0B">
        <w:trPr>
          <w:trHeight w:val="1481"/>
        </w:trPr>
        <w:tc>
          <w:tcPr>
            <w:tcW w:w="771" w:type="dxa"/>
          </w:tcPr>
          <w:p w:rsidR="00DB1095" w:rsidRDefault="00DB1095" w:rsidP="00626D0B">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DB1095" w:rsidRPr="0038593A" w:rsidRDefault="00DB1095" w:rsidP="00626D0B">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DB1095" w:rsidRPr="0038593A" w:rsidRDefault="00DB1095" w:rsidP="00626D0B">
            <w:pPr>
              <w:jc w:val="left"/>
              <w:rPr>
                <w:rFonts w:ascii="仿宋" w:eastAsia="仿宋" w:hAnsi="仿宋" w:cs="仿宋"/>
                <w:szCs w:val="21"/>
              </w:rPr>
            </w:pPr>
            <w:r w:rsidRPr="0038593A">
              <w:rPr>
                <w:rFonts w:ascii="仿宋" w:eastAsia="仿宋" w:hAnsi="仿宋" w:cs="仿宋" w:hint="eastAsia"/>
                <w:szCs w:val="21"/>
              </w:rPr>
              <w:t>2．填写教学日志</w:t>
            </w:r>
          </w:p>
          <w:p w:rsidR="00DB1095" w:rsidRPr="001E35D3" w:rsidRDefault="00DB1095" w:rsidP="00626D0B">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DB1095" w:rsidRDefault="00DB1095" w:rsidP="00626D0B">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DB1095" w:rsidRDefault="00DB1095" w:rsidP="00626D0B">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DB1095" w:rsidRDefault="00DB1095" w:rsidP="00626D0B">
            <w:pPr>
              <w:jc w:val="center"/>
              <w:rPr>
                <w:rFonts w:ascii="仿宋" w:eastAsia="仿宋" w:hAnsi="仿宋" w:cs="仿宋"/>
                <w:szCs w:val="21"/>
              </w:rPr>
            </w:pPr>
          </w:p>
        </w:tc>
      </w:tr>
      <w:tr w:rsidR="00DB1095" w:rsidTr="00626D0B">
        <w:trPr>
          <w:trHeight w:val="2456"/>
        </w:trPr>
        <w:tc>
          <w:tcPr>
            <w:tcW w:w="771" w:type="dxa"/>
          </w:tcPr>
          <w:p w:rsidR="00DB1095" w:rsidRDefault="00DB1095" w:rsidP="00626D0B">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讲授新科：</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一、液压式动力转向系</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1、组成：液压泵、油管、压力流量控制阀体、V型传动皮带、储油罐</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2、特点：转向轻便，操纵舒适，工作时无噪声，工作滞后时间短，而且能吸收来自 不平路面的冲击。</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3、工作原理：动力转向系统是在机械式转向系统的基础上加一套动力辅助装置组成的。转向油泵安装在发动机上，由曲轴通过皮带驱动并向外输出液压油。转向油罐有进、出油管接头，通过油管分别与转向油泵和转向控制阀联接。转向控制阀用以改 变油路。机械转向器和缸体形成左右两个工作腔，它们分别通过油道和转向控制阀联接。</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4、液压式动力转向系液压油的故障。</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 xml:space="preserve">1）随新油进入的。 </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 xml:space="preserve">2）在装配过程中系统内部的。       </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 xml:space="preserve">3）随周围空气进入的。 </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 xml:space="preserve">4）液压元件内部磨损产生的。 </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 xml:space="preserve">5）通过泄漏或损坏的密封进入的。 </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二、6、在检修时带入的。电控式动力转向系</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1、功用：电子控制技术在汽车动力转向系中的应用，提高了汽车的驾驶性能。2、特点：系在低速行驶时可使转向轻便、灵活；当汽车在中高速区域转向时，又能保证提供最优的动力放大倍率和稳定的转向手感，从而提高了高速行驶的操纵稳定性。</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3、组成：动力转向器由机械转向器和液压助力器组成。发动机动力驱动转向助力油泵，借助液力通过转向加力装置，来增大驾驶员操纵前轮转向的力量，使之操纵轻便、灵敏且安全可靠。</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4、电控动力转向系的分类</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液压式电子控制动力转向系和电动式电子控制动力转向系（电动式EPS）</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5、基本原理是根据汽车行驶速度信号、转矩及转角信号，由ECU控制电动机及减速机构产生主力转矩，使汽车行驶在低、中和高速下都能获得最佳的转向效果。</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电动机连同离合器和减速齿轮一起，通过一个橡胶底座安装在左车架上。电动机的输出转矩由减速齿轮增大，并通过万向节、转向器中的助力小齿轮把</w:t>
            </w:r>
            <w:r w:rsidRPr="00626D0B">
              <w:rPr>
                <w:rFonts w:ascii="仿宋" w:eastAsia="仿宋" w:hAnsi="仿宋" w:cs="仿宋" w:hint="eastAsia"/>
                <w:szCs w:val="21"/>
              </w:rPr>
              <w:lastRenderedPageBreak/>
              <w:t>输出转矩送至齿条，向转向轮提供转矩。</w:t>
            </w:r>
          </w:p>
          <w:p w:rsidR="00DB1095" w:rsidRPr="001E35D3" w:rsidRDefault="00626D0B" w:rsidP="00626D0B">
            <w:pPr>
              <w:jc w:val="left"/>
              <w:rPr>
                <w:rFonts w:ascii="仿宋" w:eastAsia="仿宋" w:hAnsi="仿宋" w:cs="仿宋"/>
                <w:szCs w:val="21"/>
              </w:rPr>
            </w:pPr>
            <w:r w:rsidRPr="00626D0B">
              <w:rPr>
                <w:rFonts w:ascii="仿宋" w:eastAsia="仿宋" w:hAnsi="仿宋" w:cs="仿宋" w:hint="eastAsia"/>
                <w:szCs w:val="21"/>
              </w:rPr>
              <w:t>当操纵转向盘时，装在转向盘轴上的扭矩传感器不断地测出转向轴上的扭矩信号，该信号与车速信号同时输入到ECU。ECU根据这些输入信号，确定助力扭矩的大小和方向，即选定电动机的电流和转向，调整转向辅助动力的大小。电动机的扭矩由电磁离合器通过减速机构减速增加扭矩后，加在汽车的转向机构上，使之得到一个与汽车工况相适应的转向作用力。</w:t>
            </w:r>
            <w:r w:rsidR="00DB1095" w:rsidRPr="0038593A">
              <w:rPr>
                <w:rFonts w:ascii="仿宋" w:eastAsia="仿宋" w:hAnsi="仿宋" w:cs="仿宋" w:hint="eastAsia"/>
                <w:szCs w:val="21"/>
              </w:rPr>
              <w:t xml:space="preserve">       </w:t>
            </w:r>
          </w:p>
        </w:tc>
        <w:tc>
          <w:tcPr>
            <w:tcW w:w="1178" w:type="dxa"/>
          </w:tcPr>
          <w:p w:rsidR="00626D0B" w:rsidRPr="00626D0B" w:rsidRDefault="00626D0B" w:rsidP="00626D0B">
            <w:pPr>
              <w:jc w:val="center"/>
              <w:rPr>
                <w:rFonts w:ascii="仿宋" w:eastAsia="仿宋" w:hAnsi="仿宋" w:cs="仿宋"/>
                <w:szCs w:val="21"/>
              </w:rPr>
            </w:pPr>
            <w:r w:rsidRPr="00626D0B">
              <w:rPr>
                <w:rFonts w:ascii="仿宋" w:eastAsia="仿宋" w:hAnsi="仿宋" w:cs="仿宋" w:hint="eastAsia"/>
                <w:szCs w:val="21"/>
              </w:rPr>
              <w:lastRenderedPageBreak/>
              <w:t>举例说明</w:t>
            </w:r>
          </w:p>
          <w:p w:rsidR="00626D0B" w:rsidRPr="00626D0B" w:rsidRDefault="00626D0B" w:rsidP="00626D0B">
            <w:pPr>
              <w:jc w:val="center"/>
              <w:rPr>
                <w:rFonts w:ascii="仿宋" w:eastAsia="仿宋" w:hAnsi="仿宋" w:cs="仿宋"/>
                <w:szCs w:val="21"/>
              </w:rPr>
            </w:pPr>
            <w:r w:rsidRPr="00626D0B">
              <w:rPr>
                <w:rFonts w:ascii="仿宋" w:eastAsia="仿宋" w:hAnsi="仿宋" w:cs="仿宋" w:hint="eastAsia"/>
                <w:szCs w:val="21"/>
              </w:rPr>
              <w:t>出组车与奥迪相比较</w:t>
            </w:r>
          </w:p>
          <w:p w:rsidR="00626D0B" w:rsidRPr="00626D0B" w:rsidRDefault="00626D0B" w:rsidP="00626D0B">
            <w:pPr>
              <w:jc w:val="center"/>
              <w:rPr>
                <w:rFonts w:ascii="仿宋" w:eastAsia="仿宋" w:hAnsi="仿宋" w:cs="仿宋"/>
                <w:szCs w:val="21"/>
              </w:rPr>
            </w:pPr>
          </w:p>
          <w:p w:rsidR="00626D0B" w:rsidRPr="00626D0B" w:rsidRDefault="00626D0B" w:rsidP="00626D0B">
            <w:pPr>
              <w:jc w:val="center"/>
              <w:rPr>
                <w:rFonts w:ascii="仿宋" w:eastAsia="仿宋" w:hAnsi="仿宋" w:cs="仿宋"/>
                <w:szCs w:val="21"/>
              </w:rPr>
            </w:pPr>
            <w:r w:rsidRPr="00626D0B">
              <w:rPr>
                <w:rFonts w:ascii="仿宋" w:eastAsia="仿宋" w:hAnsi="仿宋" w:cs="仿宋" w:hint="eastAsia"/>
                <w:szCs w:val="21"/>
              </w:rPr>
              <w:t>识图</w:t>
            </w:r>
          </w:p>
          <w:p w:rsidR="00626D0B" w:rsidRPr="00626D0B" w:rsidRDefault="00626D0B" w:rsidP="00626D0B">
            <w:pPr>
              <w:jc w:val="center"/>
              <w:rPr>
                <w:rFonts w:ascii="仿宋" w:eastAsia="仿宋" w:hAnsi="仿宋" w:cs="仿宋"/>
                <w:szCs w:val="21"/>
              </w:rPr>
            </w:pPr>
          </w:p>
          <w:p w:rsidR="00626D0B" w:rsidRPr="00626D0B" w:rsidRDefault="00626D0B" w:rsidP="00626D0B">
            <w:pPr>
              <w:jc w:val="center"/>
              <w:rPr>
                <w:rFonts w:ascii="仿宋" w:eastAsia="仿宋" w:hAnsi="仿宋" w:cs="仿宋"/>
                <w:szCs w:val="21"/>
              </w:rPr>
            </w:pPr>
          </w:p>
          <w:p w:rsidR="00626D0B" w:rsidRPr="00626D0B" w:rsidRDefault="00626D0B" w:rsidP="00626D0B">
            <w:pPr>
              <w:jc w:val="center"/>
              <w:rPr>
                <w:rFonts w:ascii="仿宋" w:eastAsia="仿宋" w:hAnsi="仿宋" w:cs="仿宋"/>
                <w:szCs w:val="21"/>
              </w:rPr>
            </w:pPr>
          </w:p>
          <w:p w:rsidR="00626D0B" w:rsidRPr="00626D0B" w:rsidRDefault="00626D0B" w:rsidP="00626D0B">
            <w:pPr>
              <w:jc w:val="center"/>
              <w:rPr>
                <w:rFonts w:ascii="仿宋" w:eastAsia="仿宋" w:hAnsi="仿宋" w:cs="仿宋"/>
                <w:szCs w:val="21"/>
              </w:rPr>
            </w:pPr>
          </w:p>
          <w:p w:rsidR="00626D0B" w:rsidRPr="00626D0B" w:rsidRDefault="00626D0B" w:rsidP="00626D0B">
            <w:pPr>
              <w:jc w:val="center"/>
              <w:rPr>
                <w:rFonts w:ascii="仿宋" w:eastAsia="仿宋" w:hAnsi="仿宋" w:cs="仿宋"/>
                <w:szCs w:val="21"/>
              </w:rPr>
            </w:pPr>
          </w:p>
          <w:p w:rsidR="00626D0B" w:rsidRPr="00626D0B" w:rsidRDefault="00626D0B" w:rsidP="00626D0B">
            <w:pPr>
              <w:jc w:val="center"/>
              <w:rPr>
                <w:rFonts w:ascii="仿宋" w:eastAsia="仿宋" w:hAnsi="仿宋" w:cs="仿宋"/>
                <w:szCs w:val="21"/>
              </w:rPr>
            </w:pPr>
          </w:p>
          <w:p w:rsidR="00DB1095" w:rsidRDefault="00626D0B" w:rsidP="00626D0B">
            <w:pPr>
              <w:jc w:val="center"/>
              <w:rPr>
                <w:rFonts w:ascii="仿宋" w:eastAsia="仿宋" w:hAnsi="仿宋" w:cs="仿宋"/>
                <w:szCs w:val="21"/>
              </w:rPr>
            </w:pPr>
            <w:r w:rsidRPr="00626D0B">
              <w:rPr>
                <w:rFonts w:ascii="仿宋" w:eastAsia="仿宋" w:hAnsi="仿宋" w:cs="仿宋" w:hint="eastAsia"/>
                <w:szCs w:val="21"/>
              </w:rPr>
              <w:t>分组研究</w:t>
            </w:r>
          </w:p>
        </w:tc>
        <w:tc>
          <w:tcPr>
            <w:tcW w:w="1316" w:type="dxa"/>
          </w:tcPr>
          <w:p w:rsidR="00DB1095" w:rsidRDefault="00DB1095" w:rsidP="00626D0B">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DB1095" w:rsidRDefault="00DB1095" w:rsidP="00626D0B">
            <w:pPr>
              <w:jc w:val="center"/>
              <w:rPr>
                <w:rFonts w:ascii="仿宋" w:eastAsia="仿宋" w:hAnsi="仿宋" w:cs="仿宋"/>
                <w:szCs w:val="21"/>
              </w:rPr>
            </w:pPr>
          </w:p>
        </w:tc>
      </w:tr>
      <w:tr w:rsidR="00DB1095" w:rsidTr="00626D0B">
        <w:trPr>
          <w:trHeight w:val="1719"/>
        </w:trPr>
        <w:tc>
          <w:tcPr>
            <w:tcW w:w="771" w:type="dxa"/>
          </w:tcPr>
          <w:p w:rsidR="00DB1095" w:rsidRDefault="00DB1095" w:rsidP="00626D0B">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626D0B" w:rsidRPr="00626D0B" w:rsidRDefault="00626D0B" w:rsidP="00626D0B">
            <w:pPr>
              <w:jc w:val="left"/>
              <w:rPr>
                <w:rFonts w:ascii="仿宋" w:eastAsia="仿宋" w:hAnsi="仿宋" w:cs="仿宋"/>
                <w:szCs w:val="21"/>
              </w:rPr>
            </w:pPr>
            <w:r>
              <w:rPr>
                <w:rFonts w:ascii="仿宋" w:eastAsia="仿宋" w:hAnsi="仿宋" w:cs="仿宋" w:hint="eastAsia"/>
                <w:szCs w:val="21"/>
              </w:rPr>
              <w:t>1、</w:t>
            </w:r>
            <w:r w:rsidRPr="00626D0B">
              <w:rPr>
                <w:rFonts w:ascii="仿宋" w:eastAsia="仿宋" w:hAnsi="仿宋" w:cs="仿宋" w:hint="eastAsia"/>
                <w:szCs w:val="21"/>
              </w:rPr>
              <w:t>液压式动力转向组成</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2、液压式动力转向特点</w:t>
            </w:r>
          </w:p>
          <w:p w:rsidR="00626D0B" w:rsidRPr="00626D0B" w:rsidRDefault="00626D0B" w:rsidP="00626D0B">
            <w:pPr>
              <w:jc w:val="left"/>
              <w:rPr>
                <w:rFonts w:ascii="仿宋" w:eastAsia="仿宋" w:hAnsi="仿宋" w:cs="仿宋"/>
                <w:szCs w:val="21"/>
              </w:rPr>
            </w:pPr>
            <w:r w:rsidRPr="00626D0B">
              <w:rPr>
                <w:rFonts w:ascii="仿宋" w:eastAsia="仿宋" w:hAnsi="仿宋" w:cs="仿宋" w:hint="eastAsia"/>
                <w:szCs w:val="21"/>
              </w:rPr>
              <w:t>3、电控式动力转向组成</w:t>
            </w:r>
          </w:p>
          <w:p w:rsidR="00DB1095" w:rsidRDefault="00626D0B" w:rsidP="00626D0B">
            <w:pPr>
              <w:jc w:val="left"/>
              <w:rPr>
                <w:rFonts w:ascii="仿宋" w:eastAsia="仿宋" w:hAnsi="仿宋" w:cs="仿宋"/>
                <w:szCs w:val="21"/>
              </w:rPr>
            </w:pPr>
            <w:r w:rsidRPr="00626D0B">
              <w:rPr>
                <w:rFonts w:ascii="仿宋" w:eastAsia="仿宋" w:hAnsi="仿宋" w:cs="仿宋" w:hint="eastAsia"/>
                <w:szCs w:val="21"/>
              </w:rPr>
              <w:t>4、电控式动力转向特点</w:t>
            </w:r>
          </w:p>
        </w:tc>
        <w:tc>
          <w:tcPr>
            <w:tcW w:w="1178" w:type="dxa"/>
          </w:tcPr>
          <w:p w:rsidR="00DB1095" w:rsidRPr="00C15AFB" w:rsidRDefault="00DB1095" w:rsidP="00626D0B">
            <w:pPr>
              <w:rPr>
                <w:rFonts w:ascii="仿宋" w:eastAsia="仿宋" w:hAnsi="仿宋" w:cs="仿宋"/>
                <w:szCs w:val="21"/>
              </w:rPr>
            </w:pPr>
            <w:r w:rsidRPr="00C15AFB">
              <w:rPr>
                <w:rFonts w:ascii="仿宋" w:eastAsia="仿宋" w:hAnsi="仿宋" w:cs="仿宋" w:hint="eastAsia"/>
                <w:szCs w:val="21"/>
              </w:rPr>
              <w:t>学生总结，老师小结，思考、记录</w:t>
            </w:r>
          </w:p>
          <w:p w:rsidR="00DB1095" w:rsidRPr="00C15AFB" w:rsidRDefault="00DB1095" w:rsidP="00626D0B">
            <w:pPr>
              <w:jc w:val="center"/>
              <w:rPr>
                <w:rFonts w:ascii="仿宋" w:eastAsia="仿宋" w:hAnsi="仿宋" w:cs="仿宋"/>
                <w:szCs w:val="21"/>
              </w:rPr>
            </w:pPr>
          </w:p>
        </w:tc>
        <w:tc>
          <w:tcPr>
            <w:tcW w:w="1316" w:type="dxa"/>
          </w:tcPr>
          <w:p w:rsidR="00DB1095" w:rsidRDefault="00DB1095" w:rsidP="00626D0B">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DB1095" w:rsidRDefault="00DB1095" w:rsidP="00626D0B">
            <w:pPr>
              <w:jc w:val="center"/>
              <w:rPr>
                <w:rFonts w:ascii="仿宋" w:eastAsia="仿宋" w:hAnsi="仿宋" w:cs="仿宋"/>
                <w:szCs w:val="21"/>
              </w:rPr>
            </w:pPr>
          </w:p>
        </w:tc>
      </w:tr>
      <w:tr w:rsidR="00DB1095" w:rsidTr="00626D0B">
        <w:trPr>
          <w:trHeight w:val="1249"/>
        </w:trPr>
        <w:tc>
          <w:tcPr>
            <w:tcW w:w="771" w:type="dxa"/>
          </w:tcPr>
          <w:p w:rsidR="00DB1095" w:rsidRDefault="00DB1095" w:rsidP="00626D0B">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DB1095" w:rsidRDefault="00DB1095" w:rsidP="00626D0B">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DB1095" w:rsidRDefault="00DB1095" w:rsidP="00626D0B">
            <w:pPr>
              <w:jc w:val="center"/>
              <w:rPr>
                <w:rFonts w:ascii="仿宋" w:eastAsia="仿宋" w:hAnsi="仿宋" w:cs="仿宋"/>
                <w:szCs w:val="21"/>
              </w:rPr>
            </w:pPr>
          </w:p>
        </w:tc>
        <w:tc>
          <w:tcPr>
            <w:tcW w:w="1316" w:type="dxa"/>
          </w:tcPr>
          <w:p w:rsidR="00DB1095" w:rsidRDefault="00DB1095" w:rsidP="00626D0B">
            <w:pPr>
              <w:jc w:val="center"/>
              <w:rPr>
                <w:rFonts w:ascii="仿宋" w:eastAsia="仿宋" w:hAnsi="仿宋" w:cs="仿宋"/>
                <w:szCs w:val="21"/>
              </w:rPr>
            </w:pPr>
          </w:p>
        </w:tc>
        <w:tc>
          <w:tcPr>
            <w:tcW w:w="1158" w:type="dxa"/>
          </w:tcPr>
          <w:p w:rsidR="00DB1095" w:rsidRDefault="00DB1095" w:rsidP="00626D0B">
            <w:pPr>
              <w:jc w:val="center"/>
              <w:rPr>
                <w:rFonts w:ascii="仿宋" w:eastAsia="仿宋" w:hAnsi="仿宋" w:cs="仿宋"/>
                <w:szCs w:val="21"/>
              </w:rPr>
            </w:pPr>
          </w:p>
        </w:tc>
      </w:tr>
    </w:tbl>
    <w:p w:rsidR="00D65DD0" w:rsidRPr="00DB1095" w:rsidRDefault="00D65DD0">
      <w:pPr>
        <w:spacing w:line="300" w:lineRule="auto"/>
        <w:jc w:val="center"/>
      </w:pPr>
    </w:p>
    <w:p w:rsidR="00187E11" w:rsidRDefault="00187E11" w:rsidP="00187E11">
      <w:pPr>
        <w:rPr>
          <w:sz w:val="24"/>
          <w:szCs w:val="24"/>
        </w:rPr>
      </w:pPr>
      <w:r>
        <w:rPr>
          <w:rFonts w:hint="eastAsia"/>
          <w:sz w:val="24"/>
          <w:szCs w:val="24"/>
        </w:rPr>
        <w:t>第</w:t>
      </w:r>
      <w:r>
        <w:rPr>
          <w:rFonts w:hint="eastAsia"/>
          <w:sz w:val="24"/>
          <w:szCs w:val="24"/>
        </w:rPr>
        <w:t xml:space="preserve">  8</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87E11" w:rsidTr="009E7B3F">
        <w:trPr>
          <w:trHeight w:val="523"/>
        </w:trPr>
        <w:tc>
          <w:tcPr>
            <w:tcW w:w="1551" w:type="dxa"/>
            <w:vAlign w:val="center"/>
          </w:tcPr>
          <w:p w:rsidR="00187E11" w:rsidRDefault="00187E11" w:rsidP="009E7B3F">
            <w:pPr>
              <w:jc w:val="center"/>
              <w:rPr>
                <w:szCs w:val="21"/>
              </w:rPr>
            </w:pPr>
            <w:r>
              <w:rPr>
                <w:rFonts w:hint="eastAsia"/>
                <w:szCs w:val="21"/>
              </w:rPr>
              <w:t>适用专业</w:t>
            </w:r>
          </w:p>
        </w:tc>
        <w:tc>
          <w:tcPr>
            <w:tcW w:w="7729" w:type="dxa"/>
            <w:vAlign w:val="center"/>
          </w:tcPr>
          <w:p w:rsidR="00187E11" w:rsidRDefault="00187E11" w:rsidP="009E7B3F">
            <w:pPr>
              <w:jc w:val="left"/>
              <w:rPr>
                <w:rFonts w:ascii="仿宋" w:eastAsia="仿宋" w:hAnsi="仿宋" w:cs="仿宋"/>
                <w:szCs w:val="21"/>
              </w:rPr>
            </w:pPr>
            <w:r>
              <w:rPr>
                <w:rFonts w:ascii="仿宋" w:eastAsia="仿宋" w:hAnsi="仿宋" w:cs="仿宋" w:hint="eastAsia"/>
                <w:szCs w:val="21"/>
              </w:rPr>
              <w:t>新能源汽车技术</w:t>
            </w:r>
          </w:p>
        </w:tc>
      </w:tr>
      <w:tr w:rsidR="00187E11" w:rsidTr="009E7B3F">
        <w:trPr>
          <w:trHeight w:val="447"/>
        </w:trPr>
        <w:tc>
          <w:tcPr>
            <w:tcW w:w="1551" w:type="dxa"/>
            <w:vAlign w:val="center"/>
          </w:tcPr>
          <w:p w:rsidR="00187E11" w:rsidRDefault="00187E11"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87E11" w:rsidRDefault="00187E11" w:rsidP="009E7B3F">
            <w:pPr>
              <w:jc w:val="left"/>
              <w:rPr>
                <w:rFonts w:ascii="仿宋" w:eastAsia="仿宋" w:hAnsi="仿宋" w:cs="仿宋"/>
                <w:szCs w:val="21"/>
              </w:rPr>
            </w:pPr>
            <w:r>
              <w:rPr>
                <w:rFonts w:ascii="仿宋" w:eastAsia="仿宋" w:hAnsi="仿宋" w:cs="仿宋" w:hint="eastAsia"/>
                <w:szCs w:val="21"/>
              </w:rPr>
              <w:t>电动汽车动力转向系统检修</w:t>
            </w:r>
          </w:p>
        </w:tc>
      </w:tr>
      <w:tr w:rsidR="00187E11" w:rsidTr="009E7B3F">
        <w:trPr>
          <w:trHeight w:val="990"/>
        </w:trPr>
        <w:tc>
          <w:tcPr>
            <w:tcW w:w="1551" w:type="dxa"/>
            <w:vAlign w:val="center"/>
          </w:tcPr>
          <w:p w:rsidR="00187E11" w:rsidRDefault="00187E11" w:rsidP="009E7B3F">
            <w:pPr>
              <w:jc w:val="center"/>
              <w:rPr>
                <w:szCs w:val="21"/>
              </w:rPr>
            </w:pPr>
            <w:r>
              <w:rPr>
                <w:rFonts w:hint="eastAsia"/>
                <w:szCs w:val="21"/>
              </w:rPr>
              <w:t>教学目的</w:t>
            </w:r>
          </w:p>
        </w:tc>
        <w:tc>
          <w:tcPr>
            <w:tcW w:w="7729" w:type="dxa"/>
          </w:tcPr>
          <w:p w:rsidR="00187E11" w:rsidRDefault="00187E11"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87E11" w:rsidTr="009E7B3F">
        <w:trPr>
          <w:trHeight w:val="756"/>
        </w:trPr>
        <w:tc>
          <w:tcPr>
            <w:tcW w:w="1551" w:type="dxa"/>
            <w:vAlign w:val="center"/>
          </w:tcPr>
          <w:p w:rsidR="00187E11" w:rsidRDefault="00187E11" w:rsidP="009E7B3F">
            <w:pPr>
              <w:jc w:val="center"/>
              <w:rPr>
                <w:szCs w:val="21"/>
              </w:rPr>
            </w:pPr>
            <w:r>
              <w:rPr>
                <w:rFonts w:hint="eastAsia"/>
                <w:szCs w:val="21"/>
              </w:rPr>
              <w:t>重点与难点</w:t>
            </w:r>
          </w:p>
        </w:tc>
        <w:tc>
          <w:tcPr>
            <w:tcW w:w="7729" w:type="dxa"/>
            <w:vAlign w:val="center"/>
          </w:tcPr>
          <w:p w:rsidR="00187E11" w:rsidRDefault="00187E11" w:rsidP="009E7B3F">
            <w:pPr>
              <w:jc w:val="left"/>
              <w:rPr>
                <w:rFonts w:ascii="仿宋" w:eastAsia="仿宋" w:hAnsi="仿宋" w:cs="仿宋"/>
                <w:szCs w:val="21"/>
              </w:rPr>
            </w:pPr>
            <w:r w:rsidRPr="00C6126E">
              <w:rPr>
                <w:rFonts w:ascii="仿宋" w:eastAsia="仿宋" w:hAnsi="仿宋" w:cs="仿宋" w:hint="eastAsia"/>
                <w:szCs w:val="21"/>
              </w:rPr>
              <w:t>电动汽车</w:t>
            </w:r>
            <w:r>
              <w:rPr>
                <w:rFonts w:ascii="仿宋" w:eastAsia="仿宋" w:hAnsi="仿宋" w:cs="仿宋" w:hint="eastAsia"/>
                <w:szCs w:val="21"/>
              </w:rPr>
              <w:t>动力转向系统的原理</w:t>
            </w:r>
          </w:p>
        </w:tc>
      </w:tr>
      <w:tr w:rsidR="00187E11" w:rsidTr="009E7B3F">
        <w:trPr>
          <w:trHeight w:val="921"/>
        </w:trPr>
        <w:tc>
          <w:tcPr>
            <w:tcW w:w="1551" w:type="dxa"/>
            <w:vAlign w:val="center"/>
          </w:tcPr>
          <w:p w:rsidR="00187E11" w:rsidRDefault="00187E11" w:rsidP="009E7B3F">
            <w:pPr>
              <w:jc w:val="center"/>
              <w:rPr>
                <w:szCs w:val="21"/>
              </w:rPr>
            </w:pPr>
            <w:r>
              <w:rPr>
                <w:rFonts w:hint="eastAsia"/>
                <w:szCs w:val="21"/>
              </w:rPr>
              <w:t>教学设计</w:t>
            </w:r>
          </w:p>
          <w:p w:rsidR="00187E11" w:rsidRDefault="00187E11" w:rsidP="009E7B3F">
            <w:pPr>
              <w:jc w:val="center"/>
              <w:rPr>
                <w:szCs w:val="21"/>
              </w:rPr>
            </w:pPr>
            <w:r>
              <w:rPr>
                <w:rFonts w:hint="eastAsia"/>
                <w:szCs w:val="21"/>
              </w:rPr>
              <w:t>概述</w:t>
            </w:r>
          </w:p>
        </w:tc>
        <w:tc>
          <w:tcPr>
            <w:tcW w:w="7729" w:type="dxa"/>
          </w:tcPr>
          <w:p w:rsidR="00187E11" w:rsidRDefault="00187E11"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87E11" w:rsidRDefault="00187E11" w:rsidP="009E7B3F">
            <w:pPr>
              <w:jc w:val="left"/>
              <w:rPr>
                <w:rFonts w:ascii="仿宋" w:eastAsia="仿宋" w:hAnsi="仿宋" w:cs="仿宋"/>
                <w:szCs w:val="21"/>
              </w:rPr>
            </w:pPr>
          </w:p>
        </w:tc>
      </w:tr>
      <w:tr w:rsidR="00187E11" w:rsidTr="009E7B3F">
        <w:trPr>
          <w:trHeight w:val="1810"/>
        </w:trPr>
        <w:tc>
          <w:tcPr>
            <w:tcW w:w="1551" w:type="dxa"/>
            <w:vAlign w:val="center"/>
          </w:tcPr>
          <w:p w:rsidR="00187E11" w:rsidRDefault="00187E11" w:rsidP="009E7B3F">
            <w:pPr>
              <w:jc w:val="center"/>
              <w:rPr>
                <w:szCs w:val="21"/>
              </w:rPr>
            </w:pPr>
            <w:r>
              <w:rPr>
                <w:rFonts w:hint="eastAsia"/>
                <w:szCs w:val="21"/>
              </w:rPr>
              <w:t>教学环境及资源要求</w:t>
            </w:r>
          </w:p>
        </w:tc>
        <w:tc>
          <w:tcPr>
            <w:tcW w:w="7729" w:type="dxa"/>
            <w:vAlign w:val="center"/>
          </w:tcPr>
          <w:p w:rsidR="00187E11" w:rsidRDefault="00187E11" w:rsidP="009E7B3F">
            <w:pPr>
              <w:jc w:val="left"/>
              <w:rPr>
                <w:rFonts w:ascii="仿宋" w:eastAsia="仿宋" w:hAnsi="仿宋" w:cs="仿宋"/>
                <w:szCs w:val="21"/>
              </w:rPr>
            </w:pPr>
            <w:r>
              <w:rPr>
                <w:rFonts w:ascii="仿宋" w:eastAsia="仿宋" w:hAnsi="仿宋" w:cs="仿宋" w:hint="eastAsia"/>
                <w:szCs w:val="21"/>
              </w:rPr>
              <w:t>多媒体教室</w:t>
            </w:r>
          </w:p>
        </w:tc>
      </w:tr>
      <w:tr w:rsidR="00187E11" w:rsidTr="009E7B3F">
        <w:trPr>
          <w:trHeight w:val="833"/>
        </w:trPr>
        <w:tc>
          <w:tcPr>
            <w:tcW w:w="1551" w:type="dxa"/>
            <w:vAlign w:val="center"/>
          </w:tcPr>
          <w:p w:rsidR="00187E11" w:rsidRDefault="00187E11" w:rsidP="009E7B3F">
            <w:pPr>
              <w:jc w:val="center"/>
              <w:rPr>
                <w:szCs w:val="21"/>
              </w:rPr>
            </w:pPr>
            <w:r>
              <w:rPr>
                <w:rFonts w:hint="eastAsia"/>
                <w:szCs w:val="21"/>
              </w:rPr>
              <w:t>复习提问</w:t>
            </w:r>
          </w:p>
        </w:tc>
        <w:tc>
          <w:tcPr>
            <w:tcW w:w="7729" w:type="dxa"/>
          </w:tcPr>
          <w:p w:rsidR="00187E11" w:rsidRDefault="00187E11"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87E11" w:rsidTr="009E7B3F">
        <w:trPr>
          <w:trHeight w:val="1464"/>
        </w:trPr>
        <w:tc>
          <w:tcPr>
            <w:tcW w:w="1551" w:type="dxa"/>
            <w:vAlign w:val="center"/>
          </w:tcPr>
          <w:p w:rsidR="00187E11" w:rsidRDefault="00187E11" w:rsidP="009E7B3F">
            <w:pPr>
              <w:jc w:val="center"/>
              <w:rPr>
                <w:szCs w:val="21"/>
              </w:rPr>
            </w:pPr>
            <w:r>
              <w:rPr>
                <w:rFonts w:hint="eastAsia"/>
                <w:szCs w:val="21"/>
              </w:rPr>
              <w:lastRenderedPageBreak/>
              <w:t>授课要点</w:t>
            </w:r>
          </w:p>
        </w:tc>
        <w:tc>
          <w:tcPr>
            <w:tcW w:w="7729" w:type="dxa"/>
          </w:tcPr>
          <w:p w:rsidR="00187E11" w:rsidRDefault="00187E11" w:rsidP="009E7B3F">
            <w:pPr>
              <w:jc w:val="left"/>
              <w:rPr>
                <w:rFonts w:ascii="仿宋" w:eastAsia="仿宋" w:hAnsi="仿宋" w:cs="仿宋"/>
                <w:szCs w:val="21"/>
              </w:rPr>
            </w:pPr>
            <w:r>
              <w:rPr>
                <w:rFonts w:ascii="仿宋" w:eastAsia="仿宋" w:hAnsi="仿宋" w:cs="仿宋" w:hint="eastAsia"/>
                <w:szCs w:val="21"/>
              </w:rPr>
              <w:t>重点讲解电动汽车动力转向系统工作原理</w:t>
            </w:r>
          </w:p>
          <w:p w:rsidR="00187E11" w:rsidRDefault="00187E11" w:rsidP="009E7B3F">
            <w:pPr>
              <w:jc w:val="left"/>
              <w:rPr>
                <w:rFonts w:ascii="仿宋" w:eastAsia="仿宋" w:hAnsi="仿宋" w:cs="仿宋"/>
                <w:szCs w:val="21"/>
              </w:rPr>
            </w:pPr>
          </w:p>
        </w:tc>
      </w:tr>
      <w:tr w:rsidR="00187E11" w:rsidTr="009E7B3F">
        <w:trPr>
          <w:trHeight w:val="1309"/>
        </w:trPr>
        <w:tc>
          <w:tcPr>
            <w:tcW w:w="1551" w:type="dxa"/>
            <w:vAlign w:val="center"/>
          </w:tcPr>
          <w:p w:rsidR="00187E11" w:rsidRDefault="00187E11" w:rsidP="009E7B3F">
            <w:pPr>
              <w:jc w:val="center"/>
              <w:rPr>
                <w:szCs w:val="21"/>
              </w:rPr>
            </w:pPr>
            <w:r>
              <w:rPr>
                <w:rFonts w:hint="eastAsia"/>
                <w:szCs w:val="21"/>
              </w:rPr>
              <w:t>课外作业</w:t>
            </w:r>
          </w:p>
        </w:tc>
        <w:tc>
          <w:tcPr>
            <w:tcW w:w="7729" w:type="dxa"/>
          </w:tcPr>
          <w:p w:rsidR="00187E11" w:rsidRDefault="00187E11" w:rsidP="009E7B3F">
            <w:pPr>
              <w:jc w:val="left"/>
              <w:rPr>
                <w:rFonts w:ascii="仿宋" w:eastAsia="仿宋" w:hAnsi="仿宋" w:cs="仿宋"/>
                <w:szCs w:val="21"/>
              </w:rPr>
            </w:pPr>
          </w:p>
          <w:p w:rsidR="00187E11" w:rsidRDefault="00187E11" w:rsidP="009E7B3F">
            <w:pPr>
              <w:jc w:val="left"/>
              <w:rPr>
                <w:rFonts w:ascii="仿宋" w:eastAsia="仿宋" w:hAnsi="仿宋" w:cs="仿宋"/>
                <w:szCs w:val="21"/>
              </w:rPr>
            </w:pPr>
            <w:r>
              <w:rPr>
                <w:rFonts w:ascii="仿宋" w:eastAsia="仿宋" w:hAnsi="仿宋" w:cs="仿宋" w:hint="eastAsia"/>
                <w:szCs w:val="21"/>
              </w:rPr>
              <w:t>无</w:t>
            </w:r>
          </w:p>
        </w:tc>
      </w:tr>
    </w:tbl>
    <w:p w:rsidR="00187E11" w:rsidRDefault="00187E11" w:rsidP="00187E11">
      <w:pPr>
        <w:jc w:val="left"/>
        <w:rPr>
          <w:sz w:val="24"/>
          <w:szCs w:val="24"/>
        </w:rPr>
      </w:pPr>
    </w:p>
    <w:p w:rsidR="00187E11" w:rsidRDefault="00187E11" w:rsidP="00187E11">
      <w:pPr>
        <w:jc w:val="left"/>
        <w:rPr>
          <w:sz w:val="24"/>
          <w:szCs w:val="24"/>
        </w:rPr>
      </w:pPr>
      <w:r>
        <w:rPr>
          <w:rFonts w:hint="eastAsia"/>
          <w:sz w:val="24"/>
          <w:szCs w:val="24"/>
        </w:rPr>
        <w:t>教学设计与教学内容</w:t>
      </w:r>
    </w:p>
    <w:p w:rsidR="00187E11" w:rsidRDefault="00187E11" w:rsidP="00187E11">
      <w:pPr>
        <w:jc w:val="left"/>
        <w:rPr>
          <w:sz w:val="24"/>
          <w:szCs w:val="24"/>
        </w:rPr>
      </w:pPr>
    </w:p>
    <w:tbl>
      <w:tblPr>
        <w:tblStyle w:val="aa"/>
        <w:tblW w:w="9346" w:type="dxa"/>
        <w:tblLayout w:type="fixed"/>
        <w:tblLook w:val="04A0"/>
      </w:tblPr>
      <w:tblGrid>
        <w:gridCol w:w="771"/>
        <w:gridCol w:w="4923"/>
        <w:gridCol w:w="1178"/>
        <w:gridCol w:w="1316"/>
        <w:gridCol w:w="1158"/>
      </w:tblGrid>
      <w:tr w:rsidR="00187E11" w:rsidTr="009E7B3F">
        <w:trPr>
          <w:trHeight w:val="74"/>
          <w:tblHeader/>
        </w:trPr>
        <w:tc>
          <w:tcPr>
            <w:tcW w:w="771" w:type="dxa"/>
          </w:tcPr>
          <w:p w:rsidR="00187E11" w:rsidRDefault="00187E11" w:rsidP="009E7B3F">
            <w:pPr>
              <w:jc w:val="center"/>
              <w:rPr>
                <w:szCs w:val="21"/>
              </w:rPr>
            </w:pPr>
            <w:r>
              <w:rPr>
                <w:rFonts w:ascii="黑体" w:eastAsia="黑体" w:hAnsi="黑体" w:cs="黑体" w:hint="eastAsia"/>
                <w:szCs w:val="21"/>
              </w:rPr>
              <w:t>时间分配</w:t>
            </w:r>
          </w:p>
        </w:tc>
        <w:tc>
          <w:tcPr>
            <w:tcW w:w="4923" w:type="dxa"/>
          </w:tcPr>
          <w:p w:rsidR="00187E11" w:rsidRDefault="00187E11" w:rsidP="009E7B3F">
            <w:pPr>
              <w:spacing w:line="480" w:lineRule="auto"/>
              <w:jc w:val="center"/>
              <w:rPr>
                <w:szCs w:val="21"/>
              </w:rPr>
            </w:pPr>
            <w:r>
              <w:rPr>
                <w:rFonts w:ascii="黑体" w:eastAsia="黑体" w:hAnsi="黑体" w:cs="黑体" w:hint="eastAsia"/>
                <w:szCs w:val="21"/>
              </w:rPr>
              <w:t>教学内容</w:t>
            </w:r>
          </w:p>
        </w:tc>
        <w:tc>
          <w:tcPr>
            <w:tcW w:w="1178" w:type="dxa"/>
          </w:tcPr>
          <w:p w:rsidR="00187E11" w:rsidRDefault="00187E11" w:rsidP="009E7B3F">
            <w:pPr>
              <w:spacing w:line="480" w:lineRule="auto"/>
              <w:jc w:val="center"/>
              <w:rPr>
                <w:szCs w:val="21"/>
              </w:rPr>
            </w:pPr>
            <w:r>
              <w:rPr>
                <w:rFonts w:ascii="黑体" w:eastAsia="黑体" w:hAnsi="黑体" w:cs="黑体" w:hint="eastAsia"/>
                <w:szCs w:val="21"/>
              </w:rPr>
              <w:t>学生活动</w:t>
            </w:r>
          </w:p>
        </w:tc>
        <w:tc>
          <w:tcPr>
            <w:tcW w:w="1316" w:type="dxa"/>
          </w:tcPr>
          <w:p w:rsidR="00187E11" w:rsidRDefault="00187E11"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87E11" w:rsidRDefault="00187E11" w:rsidP="009E7B3F">
            <w:pPr>
              <w:spacing w:line="480" w:lineRule="auto"/>
              <w:jc w:val="center"/>
              <w:rPr>
                <w:szCs w:val="21"/>
              </w:rPr>
            </w:pPr>
            <w:r>
              <w:rPr>
                <w:rFonts w:ascii="黑体" w:eastAsia="黑体" w:hAnsi="黑体" w:cs="黑体" w:hint="eastAsia"/>
                <w:szCs w:val="21"/>
              </w:rPr>
              <w:t>实训设备</w:t>
            </w:r>
          </w:p>
        </w:tc>
      </w:tr>
      <w:tr w:rsidR="00187E11" w:rsidTr="009E7B3F">
        <w:trPr>
          <w:trHeight w:val="1481"/>
        </w:trPr>
        <w:tc>
          <w:tcPr>
            <w:tcW w:w="771" w:type="dxa"/>
          </w:tcPr>
          <w:p w:rsidR="00187E11" w:rsidRDefault="00187E11"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87E11" w:rsidRPr="0038593A" w:rsidRDefault="00187E11"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87E11" w:rsidRPr="0038593A" w:rsidRDefault="00187E11"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87E11" w:rsidRPr="001E35D3" w:rsidRDefault="00187E11"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87E11" w:rsidRDefault="00187E11"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87E11" w:rsidRDefault="00187E11"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87E11" w:rsidRDefault="00187E11" w:rsidP="009E7B3F">
            <w:pPr>
              <w:jc w:val="center"/>
              <w:rPr>
                <w:rFonts w:ascii="仿宋" w:eastAsia="仿宋" w:hAnsi="仿宋" w:cs="仿宋"/>
                <w:szCs w:val="21"/>
              </w:rPr>
            </w:pPr>
          </w:p>
        </w:tc>
      </w:tr>
      <w:tr w:rsidR="00187E11" w:rsidTr="009E7B3F">
        <w:trPr>
          <w:trHeight w:val="2456"/>
        </w:trPr>
        <w:tc>
          <w:tcPr>
            <w:tcW w:w="771" w:type="dxa"/>
          </w:tcPr>
          <w:p w:rsidR="00187E11" w:rsidRDefault="00187E11"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讲授新科：</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一、液压式动力转向系</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1、组成：液压泵、油管、压力流量控制阀体、V型传动皮带、储油罐</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2、特点：转向轻便，操纵舒适，工作时无噪声，工作滞后时间短，而且能吸收来自 不平路面的冲击。</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3、工作原理：动力转向系统是在机械式转向系统的基础上加一套动力辅助装置组成的。转向油泵安装在发动机上，由曲轴通过皮带驱动并向外输出液压油。转向油罐有进、出油管接头，通过油管分别与转向油泵和转向控制阀联接。转向控制阀用以改 变油路。机械转向器和缸体形成左右两个工作腔，它们分别通过油道和转向控制阀联接。</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4、液压式动力转向系液压油的故障。</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 xml:space="preserve">1）随新油进入的。 </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 xml:space="preserve">2）在装配过程中系统内部的。       </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 xml:space="preserve">3）随周围空气进入的。 </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 xml:space="preserve">4）液压元件内部磨损产生的。 </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 xml:space="preserve">5）通过泄漏或损坏的密封进入的。 </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二、6、在检修时带入的。电控式动力转向系</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1、功用：电子控制技术在汽车动力转向系中的应用，提高了汽车的驾驶性能。2、特点：系在低速行驶时可使转向轻便、灵活；当汽车在中高速区域转向时，又能保证提供最优的动力放大倍率和稳定的转向手感，从而提高了高速行驶的操纵稳定性。</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3、组成：动力转向器由机械转向器和液压助力器组成。发动机动力驱动转向助力油泵，借助液力通过</w:t>
            </w:r>
            <w:r w:rsidRPr="00626D0B">
              <w:rPr>
                <w:rFonts w:ascii="仿宋" w:eastAsia="仿宋" w:hAnsi="仿宋" w:cs="仿宋" w:hint="eastAsia"/>
                <w:szCs w:val="21"/>
              </w:rPr>
              <w:lastRenderedPageBreak/>
              <w:t>转向加力装置，来增大驾驶员操纵前轮转向的力量，使之操纵轻便、灵敏且安全可靠。</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4、电控动力转向系的分类</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液压式电子控制动力转向系和电动式电子控制动力转向系（电动式EPS）</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5、基本原理是根据汽车行驶速度信号、转矩及转角信号，由ECU控制电动机及减速机构产生主力转矩，使汽车行驶在低、中和高速下都能获得最佳的转向效果。</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电动机连同离合器和减速齿轮一起，通过一个橡胶底座安装在左车架上。电动机的输出转矩由减速齿轮增大，并通过万向节、转向器中的助力小齿轮把输出转矩送至齿条，向转向轮提供转矩。</w:t>
            </w:r>
          </w:p>
          <w:p w:rsidR="00187E11" w:rsidRPr="001E35D3" w:rsidRDefault="00187E11" w:rsidP="009E7B3F">
            <w:pPr>
              <w:jc w:val="left"/>
              <w:rPr>
                <w:rFonts w:ascii="仿宋" w:eastAsia="仿宋" w:hAnsi="仿宋" w:cs="仿宋"/>
                <w:szCs w:val="21"/>
              </w:rPr>
            </w:pPr>
            <w:r w:rsidRPr="00626D0B">
              <w:rPr>
                <w:rFonts w:ascii="仿宋" w:eastAsia="仿宋" w:hAnsi="仿宋" w:cs="仿宋" w:hint="eastAsia"/>
                <w:szCs w:val="21"/>
              </w:rPr>
              <w:t>当操纵转向盘时，装在转向盘轴上的扭矩传感器不断地测出转向轴上的扭矩信号，该信号与车速信号同时输入到ECU。ECU根据这些输入信号，确定助力扭矩的大小和方向，即选定电动机的电流和转向，调整转向辅助动力的大小。电动机的扭矩由电磁离合器通过减速机构减速增加扭矩后，加在汽车的转向机构上，使之得到一个与汽车工况相适应的转向作用力。</w:t>
            </w:r>
            <w:r w:rsidRPr="0038593A">
              <w:rPr>
                <w:rFonts w:ascii="仿宋" w:eastAsia="仿宋" w:hAnsi="仿宋" w:cs="仿宋" w:hint="eastAsia"/>
                <w:szCs w:val="21"/>
              </w:rPr>
              <w:t xml:space="preserve">       </w:t>
            </w:r>
          </w:p>
        </w:tc>
        <w:tc>
          <w:tcPr>
            <w:tcW w:w="1178" w:type="dxa"/>
          </w:tcPr>
          <w:p w:rsidR="00187E11" w:rsidRPr="00626D0B" w:rsidRDefault="00187E11" w:rsidP="009E7B3F">
            <w:pPr>
              <w:jc w:val="center"/>
              <w:rPr>
                <w:rFonts w:ascii="仿宋" w:eastAsia="仿宋" w:hAnsi="仿宋" w:cs="仿宋"/>
                <w:szCs w:val="21"/>
              </w:rPr>
            </w:pPr>
            <w:r w:rsidRPr="00626D0B">
              <w:rPr>
                <w:rFonts w:ascii="仿宋" w:eastAsia="仿宋" w:hAnsi="仿宋" w:cs="仿宋" w:hint="eastAsia"/>
                <w:szCs w:val="21"/>
              </w:rPr>
              <w:lastRenderedPageBreak/>
              <w:t>举例说明</w:t>
            </w:r>
          </w:p>
          <w:p w:rsidR="00187E11" w:rsidRPr="00626D0B" w:rsidRDefault="00187E11" w:rsidP="009E7B3F">
            <w:pPr>
              <w:jc w:val="center"/>
              <w:rPr>
                <w:rFonts w:ascii="仿宋" w:eastAsia="仿宋" w:hAnsi="仿宋" w:cs="仿宋"/>
                <w:szCs w:val="21"/>
              </w:rPr>
            </w:pPr>
            <w:r w:rsidRPr="00626D0B">
              <w:rPr>
                <w:rFonts w:ascii="仿宋" w:eastAsia="仿宋" w:hAnsi="仿宋" w:cs="仿宋" w:hint="eastAsia"/>
                <w:szCs w:val="21"/>
              </w:rPr>
              <w:t>出组车与奥迪相比较</w:t>
            </w:r>
          </w:p>
          <w:p w:rsidR="00187E11" w:rsidRPr="00626D0B" w:rsidRDefault="00187E11" w:rsidP="009E7B3F">
            <w:pPr>
              <w:jc w:val="center"/>
              <w:rPr>
                <w:rFonts w:ascii="仿宋" w:eastAsia="仿宋" w:hAnsi="仿宋" w:cs="仿宋"/>
                <w:szCs w:val="21"/>
              </w:rPr>
            </w:pPr>
          </w:p>
          <w:p w:rsidR="00187E11" w:rsidRPr="00626D0B" w:rsidRDefault="00187E11" w:rsidP="009E7B3F">
            <w:pPr>
              <w:jc w:val="center"/>
              <w:rPr>
                <w:rFonts w:ascii="仿宋" w:eastAsia="仿宋" w:hAnsi="仿宋" w:cs="仿宋"/>
                <w:szCs w:val="21"/>
              </w:rPr>
            </w:pPr>
            <w:r w:rsidRPr="00626D0B">
              <w:rPr>
                <w:rFonts w:ascii="仿宋" w:eastAsia="仿宋" w:hAnsi="仿宋" w:cs="仿宋" w:hint="eastAsia"/>
                <w:szCs w:val="21"/>
              </w:rPr>
              <w:t>识图</w:t>
            </w:r>
          </w:p>
          <w:p w:rsidR="00187E11" w:rsidRPr="00626D0B" w:rsidRDefault="00187E11" w:rsidP="009E7B3F">
            <w:pPr>
              <w:jc w:val="center"/>
              <w:rPr>
                <w:rFonts w:ascii="仿宋" w:eastAsia="仿宋" w:hAnsi="仿宋" w:cs="仿宋"/>
                <w:szCs w:val="21"/>
              </w:rPr>
            </w:pPr>
          </w:p>
          <w:p w:rsidR="00187E11" w:rsidRPr="00626D0B" w:rsidRDefault="00187E11" w:rsidP="009E7B3F">
            <w:pPr>
              <w:jc w:val="center"/>
              <w:rPr>
                <w:rFonts w:ascii="仿宋" w:eastAsia="仿宋" w:hAnsi="仿宋" w:cs="仿宋"/>
                <w:szCs w:val="21"/>
              </w:rPr>
            </w:pPr>
          </w:p>
          <w:p w:rsidR="00187E11" w:rsidRPr="00626D0B" w:rsidRDefault="00187E11" w:rsidP="009E7B3F">
            <w:pPr>
              <w:jc w:val="center"/>
              <w:rPr>
                <w:rFonts w:ascii="仿宋" w:eastAsia="仿宋" w:hAnsi="仿宋" w:cs="仿宋"/>
                <w:szCs w:val="21"/>
              </w:rPr>
            </w:pPr>
          </w:p>
          <w:p w:rsidR="00187E11" w:rsidRPr="00626D0B" w:rsidRDefault="00187E11" w:rsidP="009E7B3F">
            <w:pPr>
              <w:jc w:val="center"/>
              <w:rPr>
                <w:rFonts w:ascii="仿宋" w:eastAsia="仿宋" w:hAnsi="仿宋" w:cs="仿宋"/>
                <w:szCs w:val="21"/>
              </w:rPr>
            </w:pPr>
          </w:p>
          <w:p w:rsidR="00187E11" w:rsidRPr="00626D0B" w:rsidRDefault="00187E11" w:rsidP="009E7B3F">
            <w:pPr>
              <w:jc w:val="center"/>
              <w:rPr>
                <w:rFonts w:ascii="仿宋" w:eastAsia="仿宋" w:hAnsi="仿宋" w:cs="仿宋"/>
                <w:szCs w:val="21"/>
              </w:rPr>
            </w:pPr>
          </w:p>
          <w:p w:rsidR="00187E11" w:rsidRPr="00626D0B" w:rsidRDefault="00187E11" w:rsidP="009E7B3F">
            <w:pPr>
              <w:jc w:val="center"/>
              <w:rPr>
                <w:rFonts w:ascii="仿宋" w:eastAsia="仿宋" w:hAnsi="仿宋" w:cs="仿宋"/>
                <w:szCs w:val="21"/>
              </w:rPr>
            </w:pPr>
          </w:p>
          <w:p w:rsidR="00187E11" w:rsidRDefault="00187E11" w:rsidP="009E7B3F">
            <w:pPr>
              <w:jc w:val="center"/>
              <w:rPr>
                <w:rFonts w:ascii="仿宋" w:eastAsia="仿宋" w:hAnsi="仿宋" w:cs="仿宋"/>
                <w:szCs w:val="21"/>
              </w:rPr>
            </w:pPr>
            <w:r w:rsidRPr="00626D0B">
              <w:rPr>
                <w:rFonts w:ascii="仿宋" w:eastAsia="仿宋" w:hAnsi="仿宋" w:cs="仿宋" w:hint="eastAsia"/>
                <w:szCs w:val="21"/>
              </w:rPr>
              <w:t>分组研究</w:t>
            </w:r>
          </w:p>
        </w:tc>
        <w:tc>
          <w:tcPr>
            <w:tcW w:w="1316" w:type="dxa"/>
          </w:tcPr>
          <w:p w:rsidR="00187E11" w:rsidRDefault="00187E11"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87E11" w:rsidRDefault="00187E11" w:rsidP="009E7B3F">
            <w:pPr>
              <w:jc w:val="center"/>
              <w:rPr>
                <w:rFonts w:ascii="仿宋" w:eastAsia="仿宋" w:hAnsi="仿宋" w:cs="仿宋"/>
                <w:szCs w:val="21"/>
              </w:rPr>
            </w:pPr>
          </w:p>
        </w:tc>
      </w:tr>
      <w:tr w:rsidR="00187E11" w:rsidTr="009E7B3F">
        <w:trPr>
          <w:trHeight w:val="1719"/>
        </w:trPr>
        <w:tc>
          <w:tcPr>
            <w:tcW w:w="771" w:type="dxa"/>
          </w:tcPr>
          <w:p w:rsidR="00187E11" w:rsidRDefault="00187E11"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87E11" w:rsidRPr="00626D0B" w:rsidRDefault="00187E11" w:rsidP="009E7B3F">
            <w:pPr>
              <w:jc w:val="left"/>
              <w:rPr>
                <w:rFonts w:ascii="仿宋" w:eastAsia="仿宋" w:hAnsi="仿宋" w:cs="仿宋"/>
                <w:szCs w:val="21"/>
              </w:rPr>
            </w:pPr>
            <w:r>
              <w:rPr>
                <w:rFonts w:ascii="仿宋" w:eastAsia="仿宋" w:hAnsi="仿宋" w:cs="仿宋" w:hint="eastAsia"/>
                <w:szCs w:val="21"/>
              </w:rPr>
              <w:t>1、</w:t>
            </w:r>
            <w:r w:rsidRPr="00626D0B">
              <w:rPr>
                <w:rFonts w:ascii="仿宋" w:eastAsia="仿宋" w:hAnsi="仿宋" w:cs="仿宋" w:hint="eastAsia"/>
                <w:szCs w:val="21"/>
              </w:rPr>
              <w:t>液压式动力转向组成</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2、液压式动力转向特点</w:t>
            </w:r>
          </w:p>
          <w:p w:rsidR="00187E11" w:rsidRPr="00626D0B" w:rsidRDefault="00187E11" w:rsidP="009E7B3F">
            <w:pPr>
              <w:jc w:val="left"/>
              <w:rPr>
                <w:rFonts w:ascii="仿宋" w:eastAsia="仿宋" w:hAnsi="仿宋" w:cs="仿宋"/>
                <w:szCs w:val="21"/>
              </w:rPr>
            </w:pPr>
            <w:r w:rsidRPr="00626D0B">
              <w:rPr>
                <w:rFonts w:ascii="仿宋" w:eastAsia="仿宋" w:hAnsi="仿宋" w:cs="仿宋" w:hint="eastAsia"/>
                <w:szCs w:val="21"/>
              </w:rPr>
              <w:t>3、电控式动力转向组成</w:t>
            </w:r>
          </w:p>
          <w:p w:rsidR="00187E11" w:rsidRDefault="00187E11" w:rsidP="009E7B3F">
            <w:pPr>
              <w:jc w:val="left"/>
              <w:rPr>
                <w:rFonts w:ascii="仿宋" w:eastAsia="仿宋" w:hAnsi="仿宋" w:cs="仿宋"/>
                <w:szCs w:val="21"/>
              </w:rPr>
            </w:pPr>
            <w:r w:rsidRPr="00626D0B">
              <w:rPr>
                <w:rFonts w:ascii="仿宋" w:eastAsia="仿宋" w:hAnsi="仿宋" w:cs="仿宋" w:hint="eastAsia"/>
                <w:szCs w:val="21"/>
              </w:rPr>
              <w:t>4、电控式动力转向特点</w:t>
            </w:r>
          </w:p>
        </w:tc>
        <w:tc>
          <w:tcPr>
            <w:tcW w:w="1178" w:type="dxa"/>
          </w:tcPr>
          <w:p w:rsidR="00187E11" w:rsidRPr="00C15AFB" w:rsidRDefault="00187E11"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87E11" w:rsidRPr="00C15AFB" w:rsidRDefault="00187E11" w:rsidP="009E7B3F">
            <w:pPr>
              <w:jc w:val="center"/>
              <w:rPr>
                <w:rFonts w:ascii="仿宋" w:eastAsia="仿宋" w:hAnsi="仿宋" w:cs="仿宋"/>
                <w:szCs w:val="21"/>
              </w:rPr>
            </w:pPr>
          </w:p>
        </w:tc>
        <w:tc>
          <w:tcPr>
            <w:tcW w:w="1316" w:type="dxa"/>
          </w:tcPr>
          <w:p w:rsidR="00187E11" w:rsidRDefault="00187E11" w:rsidP="009E7B3F">
            <w:pPr>
              <w:jc w:val="center"/>
              <w:rPr>
                <w:rFonts w:ascii="仿宋" w:eastAsia="仿宋" w:hAnsi="仿宋" w:cs="仿宋"/>
                <w:szCs w:val="21"/>
              </w:rPr>
            </w:pPr>
          </w:p>
        </w:tc>
        <w:tc>
          <w:tcPr>
            <w:tcW w:w="1158" w:type="dxa"/>
          </w:tcPr>
          <w:p w:rsidR="00187E11" w:rsidRDefault="00187E11" w:rsidP="009E7B3F">
            <w:pPr>
              <w:jc w:val="center"/>
              <w:rPr>
                <w:rFonts w:ascii="仿宋" w:eastAsia="仿宋" w:hAnsi="仿宋" w:cs="仿宋"/>
                <w:szCs w:val="21"/>
              </w:rPr>
            </w:pPr>
          </w:p>
        </w:tc>
      </w:tr>
      <w:tr w:rsidR="00187E11" w:rsidTr="009E7B3F">
        <w:trPr>
          <w:trHeight w:val="1249"/>
        </w:trPr>
        <w:tc>
          <w:tcPr>
            <w:tcW w:w="771" w:type="dxa"/>
          </w:tcPr>
          <w:p w:rsidR="00187E11" w:rsidRDefault="00187E11"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87E11" w:rsidRDefault="00187E11"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87E11" w:rsidRDefault="00187E11" w:rsidP="009E7B3F">
            <w:pPr>
              <w:jc w:val="center"/>
              <w:rPr>
                <w:rFonts w:ascii="仿宋" w:eastAsia="仿宋" w:hAnsi="仿宋" w:cs="仿宋"/>
                <w:szCs w:val="21"/>
              </w:rPr>
            </w:pPr>
          </w:p>
        </w:tc>
        <w:tc>
          <w:tcPr>
            <w:tcW w:w="1316" w:type="dxa"/>
          </w:tcPr>
          <w:p w:rsidR="00187E11" w:rsidRDefault="00187E11" w:rsidP="009E7B3F">
            <w:pPr>
              <w:jc w:val="center"/>
              <w:rPr>
                <w:rFonts w:ascii="仿宋" w:eastAsia="仿宋" w:hAnsi="仿宋" w:cs="仿宋"/>
                <w:szCs w:val="21"/>
              </w:rPr>
            </w:pPr>
          </w:p>
        </w:tc>
        <w:tc>
          <w:tcPr>
            <w:tcW w:w="1158" w:type="dxa"/>
          </w:tcPr>
          <w:p w:rsidR="00187E11" w:rsidRDefault="00187E11"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sidR="00BD5BB3">
        <w:rPr>
          <w:rFonts w:hint="eastAsia"/>
          <w:sz w:val="24"/>
          <w:szCs w:val="24"/>
        </w:rPr>
        <w:t xml:space="preserve">  9</w:t>
      </w:r>
      <w:r>
        <w:rPr>
          <w:rFonts w:hint="eastAsia"/>
          <w:sz w:val="24"/>
          <w:szCs w:val="24"/>
        </w:rPr>
        <w:t xml:space="preserve">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Pr="00BD5BB3" w:rsidRDefault="00131BD4" w:rsidP="009E7B3F">
            <w:pPr>
              <w:jc w:val="left"/>
              <w:rPr>
                <w:rFonts w:ascii="仿宋" w:eastAsia="仿宋" w:hAnsi="仿宋" w:cs="仿宋"/>
                <w:szCs w:val="21"/>
              </w:rPr>
            </w:pP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BD5BB3" w:rsidRPr="00BD5BB3" w:rsidRDefault="00BD5BB3" w:rsidP="00BD5BB3">
            <w:pPr>
              <w:pStyle w:val="ab"/>
              <w:numPr>
                <w:ilvl w:val="0"/>
                <w:numId w:val="53"/>
              </w:numPr>
              <w:spacing w:line="300" w:lineRule="auto"/>
              <w:ind w:firstLineChars="0"/>
              <w:rPr>
                <w:rFonts w:ascii="仿宋" w:eastAsia="仿宋" w:hAnsi="仿宋" w:cs="仿宋"/>
                <w:szCs w:val="21"/>
              </w:rPr>
            </w:pPr>
            <w:r w:rsidRPr="00BD5BB3">
              <w:rPr>
                <w:rFonts w:ascii="仿宋" w:eastAsia="仿宋" w:hAnsi="仿宋" w:cs="仿宋" w:hint="eastAsia"/>
                <w:szCs w:val="21"/>
              </w:rPr>
              <w:t>直流电压的转换</w:t>
            </w:r>
          </w:p>
          <w:p w:rsidR="00BD5BB3" w:rsidRPr="00BD5BB3" w:rsidRDefault="00BD5BB3" w:rsidP="00BD5BB3">
            <w:pPr>
              <w:pStyle w:val="ab"/>
              <w:numPr>
                <w:ilvl w:val="0"/>
                <w:numId w:val="53"/>
              </w:numPr>
              <w:spacing w:line="300" w:lineRule="auto"/>
              <w:ind w:firstLineChars="0"/>
              <w:rPr>
                <w:rFonts w:ascii="仿宋" w:eastAsia="仿宋" w:hAnsi="仿宋" w:cs="仿宋"/>
                <w:szCs w:val="21"/>
              </w:rPr>
            </w:pPr>
            <w:r w:rsidRPr="00BD5BB3">
              <w:rPr>
                <w:rFonts w:ascii="仿宋" w:eastAsia="仿宋" w:hAnsi="仿宋" w:cs="仿宋" w:hint="eastAsia"/>
                <w:szCs w:val="21"/>
              </w:rPr>
              <w:t>空调的启动条件</w:t>
            </w:r>
          </w:p>
          <w:p w:rsidR="00BD5BB3" w:rsidRPr="00BD5BB3" w:rsidRDefault="00BD5BB3" w:rsidP="00BD5BB3">
            <w:pPr>
              <w:pStyle w:val="ab"/>
              <w:numPr>
                <w:ilvl w:val="0"/>
                <w:numId w:val="53"/>
              </w:numPr>
              <w:spacing w:line="300" w:lineRule="auto"/>
              <w:ind w:firstLineChars="0"/>
              <w:rPr>
                <w:rFonts w:ascii="仿宋" w:eastAsia="仿宋" w:hAnsi="仿宋" w:cs="仿宋"/>
                <w:szCs w:val="21"/>
              </w:rPr>
            </w:pPr>
            <w:r w:rsidRPr="00BD5BB3">
              <w:rPr>
                <w:rFonts w:ascii="仿宋" w:eastAsia="仿宋" w:hAnsi="仿宋" w:cs="仿宋" w:hint="eastAsia"/>
                <w:szCs w:val="21"/>
              </w:rPr>
              <w:t>助力转向的型式</w:t>
            </w:r>
          </w:p>
          <w:p w:rsidR="0033780D" w:rsidRPr="00BD5BB3" w:rsidRDefault="00BD5BB3" w:rsidP="00BD5BB3">
            <w:pPr>
              <w:spacing w:line="300" w:lineRule="auto"/>
              <w:rPr>
                <w:rFonts w:ascii="仿宋" w:eastAsia="仿宋" w:hAnsi="仿宋" w:cs="仿宋"/>
                <w:sz w:val="24"/>
                <w:szCs w:val="24"/>
              </w:rPr>
            </w:pPr>
            <w:r w:rsidRPr="00BD5BB3">
              <w:rPr>
                <w:rFonts w:ascii="仿宋" w:eastAsia="仿宋" w:hAnsi="仿宋" w:cs="仿宋" w:hint="eastAsia"/>
                <w:szCs w:val="21"/>
              </w:rPr>
              <w:t>刹车的改</w:t>
            </w:r>
            <w:r w:rsidR="0033780D" w:rsidRPr="00BD5BB3">
              <w:rPr>
                <w:rFonts w:ascii="仿宋" w:eastAsia="仿宋" w:hAnsi="仿宋" w:cs="仿宋" w:hint="eastAsia"/>
                <w:sz w:val="24"/>
                <w:szCs w:val="24"/>
              </w:rPr>
              <w:t>电动汽车其他部件及功能</w:t>
            </w:r>
          </w:p>
          <w:p w:rsidR="00BD5BB3" w:rsidRPr="00BD5BB3" w:rsidRDefault="00BD5BB3" w:rsidP="00BD5BB3">
            <w:pPr>
              <w:pStyle w:val="ab"/>
              <w:numPr>
                <w:ilvl w:val="0"/>
                <w:numId w:val="53"/>
              </w:numPr>
              <w:spacing w:line="300" w:lineRule="auto"/>
              <w:ind w:firstLineChars="0"/>
              <w:rPr>
                <w:rFonts w:ascii="仿宋" w:eastAsia="仿宋" w:hAnsi="仿宋" w:cs="仿宋"/>
                <w:szCs w:val="21"/>
              </w:rPr>
            </w:pPr>
            <w:r w:rsidRPr="00BD5BB3">
              <w:rPr>
                <w:rFonts w:ascii="仿宋" w:eastAsia="仿宋" w:hAnsi="仿宋" w:cs="仿宋" w:hint="eastAsia"/>
                <w:szCs w:val="21"/>
              </w:rPr>
              <w:t>进思路</w:t>
            </w:r>
          </w:p>
          <w:p w:rsidR="00BD5BB3" w:rsidRPr="00BD5BB3" w:rsidRDefault="00BD5BB3" w:rsidP="00BD5BB3">
            <w:pPr>
              <w:pStyle w:val="ab"/>
              <w:numPr>
                <w:ilvl w:val="0"/>
                <w:numId w:val="53"/>
              </w:numPr>
              <w:spacing w:line="300" w:lineRule="auto"/>
              <w:ind w:firstLineChars="0"/>
              <w:rPr>
                <w:rFonts w:ascii="仿宋" w:eastAsia="仿宋" w:hAnsi="仿宋" w:cs="仿宋"/>
                <w:szCs w:val="21"/>
              </w:rPr>
            </w:pPr>
            <w:r w:rsidRPr="00BD5BB3">
              <w:rPr>
                <w:rFonts w:ascii="仿宋" w:eastAsia="仿宋" w:hAnsi="仿宋" w:cs="仿宋" w:hint="eastAsia"/>
                <w:szCs w:val="21"/>
              </w:rPr>
              <w:lastRenderedPageBreak/>
              <w:t>各个部件间的通信协作</w:t>
            </w:r>
          </w:p>
          <w:p w:rsidR="00131BD4" w:rsidRDefault="00131BD4" w:rsidP="009E7B3F">
            <w:pPr>
              <w:jc w:val="left"/>
              <w:rPr>
                <w:rFonts w:ascii="仿宋" w:eastAsia="仿宋" w:hAnsi="仿宋" w:cs="仿宋"/>
                <w:szCs w:val="21"/>
              </w:rPr>
            </w:pP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lastRenderedPageBreak/>
              <w:t>教学设计</w:t>
            </w:r>
          </w:p>
          <w:p w:rsidR="00131BD4" w:rsidRDefault="00131BD4" w:rsidP="009E7B3F">
            <w:pPr>
              <w:jc w:val="center"/>
              <w:rPr>
                <w:szCs w:val="21"/>
              </w:rPr>
            </w:pPr>
            <w:r>
              <w:rPr>
                <w:rFonts w:hint="eastAsia"/>
                <w:szCs w:val="21"/>
              </w:rPr>
              <w:t>概述</w:t>
            </w:r>
          </w:p>
        </w:tc>
        <w:tc>
          <w:tcPr>
            <w:tcW w:w="7729" w:type="dxa"/>
          </w:tcPr>
          <w:p w:rsidR="00BD5BB3" w:rsidRPr="00BD5BB3" w:rsidRDefault="00BD5BB3" w:rsidP="00BD5BB3">
            <w:pPr>
              <w:spacing w:line="300" w:lineRule="auto"/>
              <w:ind w:left="345"/>
              <w:rPr>
                <w:rFonts w:ascii="仿宋" w:eastAsia="仿宋" w:hAnsi="仿宋" w:cs="仿宋"/>
                <w:szCs w:val="21"/>
              </w:rPr>
            </w:pPr>
            <w:r w:rsidRPr="00BD5BB3">
              <w:rPr>
                <w:rFonts w:ascii="仿宋" w:eastAsia="仿宋" w:hAnsi="仿宋" w:cs="仿宋" w:hint="eastAsia"/>
                <w:szCs w:val="21"/>
              </w:rPr>
              <w:t>从分级供电开始讲解，明确低压端用电器的范围，阐明所有照明及控制部件，均使用安全的低压进行供电，供给驱动电机的电压属于高压，一般在300-600伏特。</w:t>
            </w:r>
          </w:p>
          <w:p w:rsidR="00BD5BB3" w:rsidRDefault="00BD5BB3" w:rsidP="00BD5BB3">
            <w:pPr>
              <w:spacing w:line="300" w:lineRule="auto"/>
              <w:ind w:left="345"/>
              <w:rPr>
                <w:rFonts w:ascii="仿宋" w:eastAsia="仿宋" w:hAnsi="仿宋" w:cs="仿宋"/>
                <w:sz w:val="24"/>
                <w:szCs w:val="24"/>
              </w:rPr>
            </w:pPr>
            <w:r w:rsidRPr="00BD5BB3">
              <w:rPr>
                <w:rFonts w:ascii="仿宋" w:eastAsia="仿宋" w:hAnsi="仿宋" w:cs="仿宋" w:hint="eastAsia"/>
                <w:szCs w:val="21"/>
              </w:rPr>
              <w:t>告诉同学们，操作电动汽车，必须持有操作证，就是电工操作证。</w:t>
            </w:r>
          </w:p>
          <w:p w:rsidR="00131BD4" w:rsidRPr="00BD5BB3" w:rsidRDefault="00131BD4" w:rsidP="00BD5BB3">
            <w:pPr>
              <w:spacing w:line="300" w:lineRule="auto"/>
              <w:ind w:left="345"/>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BD5BB3" w:rsidP="009E7B3F">
            <w:pPr>
              <w:jc w:val="left"/>
              <w:rPr>
                <w:rFonts w:ascii="仿宋" w:eastAsia="仿宋" w:hAnsi="仿宋" w:cs="仿宋"/>
                <w:szCs w:val="21"/>
              </w:rPr>
            </w:pPr>
            <w:r w:rsidRPr="00BD5BB3">
              <w:rPr>
                <w:rFonts w:ascii="仿宋" w:eastAsia="仿宋" w:hAnsi="仿宋" w:cs="仿宋" w:hint="eastAsia"/>
                <w:szCs w:val="21"/>
              </w:rPr>
              <w:t>根据传统汽车的空调，助力转向，刹车系统，针对电动车进行对比讲解，这部分相对较容易理解。部件间的协调通信，逐步引出can通信的概念，这一部分是今后检测纯电动汽车故障的重点。</w:t>
            </w: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w:t>
            </w:r>
            <w:r w:rsidR="00BD5BB3">
              <w:rPr>
                <w:rFonts w:ascii="仿宋" w:eastAsia="仿宋" w:hAnsi="仿宋" w:cs="仿宋" w:hint="eastAsia"/>
                <w:szCs w:val="21"/>
              </w:rPr>
              <w:t>刹车的改进思路有哪些？</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w:t>
      </w:r>
      <w:r w:rsidR="00A637BC">
        <w:rPr>
          <w:rFonts w:hint="eastAsia"/>
          <w:sz w:val="24"/>
          <w:szCs w:val="24"/>
        </w:rPr>
        <w:t>10</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lastRenderedPageBreak/>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lastRenderedPageBreak/>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lastRenderedPageBreak/>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w:t>
            </w:r>
            <w:r w:rsidRPr="001A49E6">
              <w:rPr>
                <w:rFonts w:ascii="仿宋" w:eastAsia="仿宋" w:hAnsi="仿宋" w:cs="仿宋" w:hint="eastAsia"/>
                <w:szCs w:val="21"/>
              </w:rPr>
              <w:lastRenderedPageBreak/>
              <w:t>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w:t>
      </w:r>
      <w:r w:rsidR="0033780D">
        <w:rPr>
          <w:rFonts w:hint="eastAsia"/>
          <w:sz w:val="24"/>
          <w:szCs w:val="24"/>
        </w:rPr>
        <w:t>11</w:t>
      </w:r>
      <w:r>
        <w:rPr>
          <w:rFonts w:hint="eastAsia"/>
          <w:sz w:val="24"/>
          <w:szCs w:val="24"/>
        </w:rPr>
        <w:t xml:space="preserve">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lastRenderedPageBreak/>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w:t>
            </w:r>
            <w:r w:rsidRPr="001A49E6">
              <w:rPr>
                <w:rFonts w:ascii="仿宋" w:eastAsia="仿宋" w:hAnsi="仿宋" w:cs="仿宋" w:hint="eastAsia"/>
                <w:szCs w:val="21"/>
              </w:rPr>
              <w:lastRenderedPageBreak/>
              <w:t>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sidR="0033780D">
        <w:rPr>
          <w:rFonts w:hint="eastAsia"/>
          <w:sz w:val="24"/>
          <w:szCs w:val="24"/>
        </w:rPr>
        <w:t xml:space="preserve">  12</w:t>
      </w:r>
      <w:r>
        <w:rPr>
          <w:rFonts w:hint="eastAsia"/>
          <w:sz w:val="24"/>
          <w:szCs w:val="24"/>
        </w:rPr>
        <w:t xml:space="preserve">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lastRenderedPageBreak/>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sidR="0033780D">
        <w:rPr>
          <w:rFonts w:hint="eastAsia"/>
          <w:sz w:val="24"/>
          <w:szCs w:val="24"/>
        </w:rPr>
        <w:t xml:space="preserve">  13</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33780D" w:rsidP="009E7B3F">
            <w:pPr>
              <w:jc w:val="left"/>
              <w:rPr>
                <w:rFonts w:ascii="仿宋" w:eastAsia="仿宋" w:hAnsi="仿宋" w:cs="仿宋"/>
                <w:szCs w:val="21"/>
              </w:rPr>
            </w:pPr>
            <w:r w:rsidRPr="0033780D">
              <w:rPr>
                <w:rFonts w:ascii="仿宋" w:eastAsia="仿宋" w:hAnsi="仿宋" w:cs="仿宋" w:hint="eastAsia"/>
                <w:szCs w:val="21"/>
              </w:rPr>
              <w:t>电动汽车充电技术</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w:t>
            </w:r>
            <w:r w:rsidR="00934119" w:rsidRPr="00934119">
              <w:rPr>
                <w:rFonts w:ascii="仿宋" w:eastAsia="仿宋" w:hAnsi="仿宋" w:cs="仿宋" w:hint="eastAsia"/>
                <w:szCs w:val="21"/>
              </w:rPr>
              <w:t>安全充电、充电站、无线充电</w:t>
            </w:r>
            <w:r w:rsidRPr="001A49E6">
              <w:rPr>
                <w:rFonts w:ascii="仿宋" w:eastAsia="仿宋" w:hAnsi="仿宋" w:cs="仿宋" w:hint="eastAsia"/>
                <w:szCs w:val="21"/>
              </w:rPr>
              <w:t>。</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934119" w:rsidRPr="00934119" w:rsidRDefault="00934119" w:rsidP="00934119">
            <w:pPr>
              <w:jc w:val="left"/>
              <w:rPr>
                <w:rFonts w:ascii="仿宋" w:eastAsia="仿宋" w:hAnsi="仿宋" w:cs="仿宋"/>
                <w:szCs w:val="21"/>
              </w:rPr>
            </w:pPr>
            <w:r w:rsidRPr="00934119">
              <w:rPr>
                <w:rFonts w:ascii="仿宋" w:eastAsia="仿宋" w:hAnsi="仿宋" w:cs="仿宋" w:hint="eastAsia"/>
                <w:szCs w:val="21"/>
              </w:rPr>
              <w:t>1、</w:t>
            </w:r>
            <w:r w:rsidRPr="00934119">
              <w:rPr>
                <w:rFonts w:ascii="仿宋" w:eastAsia="仿宋" w:hAnsi="仿宋" w:cs="仿宋" w:hint="eastAsia"/>
                <w:szCs w:val="21"/>
              </w:rPr>
              <w:tab/>
              <w:t>什么是安全充电？</w:t>
            </w:r>
          </w:p>
          <w:p w:rsidR="00934119" w:rsidRPr="00934119" w:rsidRDefault="00934119" w:rsidP="00934119">
            <w:pPr>
              <w:jc w:val="left"/>
              <w:rPr>
                <w:rFonts w:ascii="仿宋" w:eastAsia="仿宋" w:hAnsi="仿宋" w:cs="仿宋"/>
                <w:szCs w:val="21"/>
              </w:rPr>
            </w:pPr>
            <w:r w:rsidRPr="00934119">
              <w:rPr>
                <w:rFonts w:ascii="仿宋" w:eastAsia="仿宋" w:hAnsi="仿宋" w:cs="仿宋" w:hint="eastAsia"/>
                <w:szCs w:val="21"/>
              </w:rPr>
              <w:t>2、</w:t>
            </w:r>
            <w:r w:rsidRPr="00934119">
              <w:rPr>
                <w:rFonts w:ascii="仿宋" w:eastAsia="仿宋" w:hAnsi="仿宋" w:cs="仿宋" w:hint="eastAsia"/>
                <w:szCs w:val="21"/>
              </w:rPr>
              <w:tab/>
              <w:t>充电站的布局</w:t>
            </w:r>
          </w:p>
          <w:p w:rsidR="00934119" w:rsidRPr="00934119" w:rsidRDefault="00934119" w:rsidP="00934119">
            <w:pPr>
              <w:jc w:val="left"/>
              <w:rPr>
                <w:rFonts w:ascii="仿宋" w:eastAsia="仿宋" w:hAnsi="仿宋" w:cs="仿宋"/>
                <w:szCs w:val="21"/>
              </w:rPr>
            </w:pPr>
            <w:r w:rsidRPr="00934119">
              <w:rPr>
                <w:rFonts w:ascii="仿宋" w:eastAsia="仿宋" w:hAnsi="仿宋" w:cs="仿宋" w:hint="eastAsia"/>
                <w:szCs w:val="21"/>
              </w:rPr>
              <w:t>3、</w:t>
            </w:r>
            <w:r w:rsidRPr="00934119">
              <w:rPr>
                <w:rFonts w:ascii="仿宋" w:eastAsia="仿宋" w:hAnsi="仿宋" w:cs="仿宋" w:hint="eastAsia"/>
                <w:szCs w:val="21"/>
              </w:rPr>
              <w:tab/>
              <w:t>国家电网对用电的调控</w:t>
            </w:r>
          </w:p>
          <w:p w:rsidR="00131BD4" w:rsidRDefault="00934119" w:rsidP="00934119">
            <w:pPr>
              <w:jc w:val="left"/>
              <w:rPr>
                <w:rFonts w:ascii="仿宋" w:eastAsia="仿宋" w:hAnsi="仿宋" w:cs="仿宋"/>
                <w:szCs w:val="21"/>
              </w:rPr>
            </w:pPr>
            <w:r w:rsidRPr="00934119">
              <w:rPr>
                <w:rFonts w:ascii="仿宋" w:eastAsia="仿宋" w:hAnsi="仿宋" w:cs="仿宋" w:hint="eastAsia"/>
                <w:szCs w:val="21"/>
              </w:rPr>
              <w:t>4、</w:t>
            </w:r>
            <w:r w:rsidRPr="00934119">
              <w:rPr>
                <w:rFonts w:ascii="仿宋" w:eastAsia="仿宋" w:hAnsi="仿宋" w:cs="仿宋" w:hint="eastAsia"/>
                <w:szCs w:val="21"/>
              </w:rPr>
              <w:tab/>
              <w:t>无线充电的发展</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33780D" w:rsidRPr="0033780D" w:rsidRDefault="0033780D" w:rsidP="0033780D">
            <w:pPr>
              <w:jc w:val="left"/>
              <w:rPr>
                <w:rFonts w:ascii="仿宋" w:eastAsia="仿宋" w:hAnsi="仿宋" w:cs="仿宋"/>
                <w:szCs w:val="21"/>
              </w:rPr>
            </w:pPr>
            <w:r w:rsidRPr="0033780D">
              <w:rPr>
                <w:rFonts w:ascii="仿宋" w:eastAsia="仿宋" w:hAnsi="仿宋" w:cs="仿宋" w:hint="eastAsia"/>
                <w:szCs w:val="21"/>
              </w:rPr>
              <w:t>类比手机电池的充电，逐步阐述出充电的基本概念，充电的过程控制，充满的状态。</w:t>
            </w:r>
          </w:p>
          <w:p w:rsidR="00131BD4" w:rsidRDefault="0033780D" w:rsidP="0033780D">
            <w:pPr>
              <w:jc w:val="left"/>
              <w:rPr>
                <w:rFonts w:ascii="仿宋" w:eastAsia="仿宋" w:hAnsi="仿宋" w:cs="仿宋"/>
                <w:szCs w:val="21"/>
              </w:rPr>
            </w:pPr>
            <w:r w:rsidRPr="0033780D">
              <w:rPr>
                <w:rFonts w:ascii="仿宋" w:eastAsia="仿宋" w:hAnsi="仿宋" w:cs="仿宋" w:hint="eastAsia"/>
                <w:szCs w:val="21"/>
              </w:rPr>
              <w:t>针对纯电动车的发展，必然会走向简单方便的趋势，那么，充电站的布置，在政府的引导下，都会安装在那些位置？引导同学们开动脑子去思考及讨论。</w:t>
            </w: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lastRenderedPageBreak/>
              <w:t>复习提问</w:t>
            </w:r>
          </w:p>
        </w:tc>
        <w:tc>
          <w:tcPr>
            <w:tcW w:w="7729" w:type="dxa"/>
          </w:tcPr>
          <w:p w:rsidR="00131BD4" w:rsidRDefault="0033780D" w:rsidP="009E7B3F">
            <w:pPr>
              <w:jc w:val="left"/>
              <w:rPr>
                <w:rFonts w:ascii="仿宋" w:eastAsia="仿宋" w:hAnsi="仿宋" w:cs="仿宋"/>
                <w:szCs w:val="21"/>
              </w:rPr>
            </w:pPr>
            <w:r w:rsidRPr="0033780D">
              <w:rPr>
                <w:rFonts w:ascii="仿宋" w:eastAsia="仿宋" w:hAnsi="仿宋" w:cs="仿宋" w:hint="eastAsia"/>
                <w:szCs w:val="21"/>
              </w:rPr>
              <w:t>通过充电站的用电收费，引申出国家电网对用电时段的政策，也就是阶梯用电。不同时段，有不同的收费，智能控制计费系统而实现。</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33780D" w:rsidP="009E7B3F">
            <w:pPr>
              <w:jc w:val="left"/>
              <w:rPr>
                <w:rFonts w:ascii="仿宋" w:eastAsia="仿宋" w:hAnsi="仿宋" w:cs="仿宋"/>
                <w:szCs w:val="21"/>
              </w:rPr>
            </w:pPr>
            <w:r w:rsidRPr="0033780D">
              <w:rPr>
                <w:rFonts w:ascii="仿宋" w:eastAsia="仿宋" w:hAnsi="仿宋" w:cs="仿宋" w:hint="eastAsia"/>
                <w:szCs w:val="21"/>
              </w:rPr>
              <w:t>通过充电站的用电收费，引申出国家电网对用电时段的政策，也就是阶梯用电。不同时段，有不同的收费，智能控制计费系统而实现。</w:t>
            </w: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934119" w:rsidP="009E7B3F">
            <w:pPr>
              <w:jc w:val="left"/>
              <w:rPr>
                <w:rFonts w:ascii="仿宋" w:eastAsia="仿宋" w:hAnsi="仿宋" w:cs="仿宋"/>
                <w:szCs w:val="21"/>
              </w:rPr>
            </w:pPr>
            <w:r w:rsidRPr="00934119">
              <w:rPr>
                <w:rFonts w:ascii="仿宋" w:eastAsia="仿宋" w:hAnsi="仿宋" w:cs="仿宋" w:hint="eastAsia"/>
                <w:szCs w:val="21"/>
              </w:rPr>
              <w:t>有线充电，必然会带来很多不必要的麻烦，从电动汽车的发展看，化繁为简是事物发展的必然趋势。都有哪些技术手段可以实现无线充电？引导同学们去讨论。。。。。。</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934119" w:rsidRDefault="00934119" w:rsidP="00934119">
      <w:pPr>
        <w:rPr>
          <w:sz w:val="24"/>
          <w:szCs w:val="24"/>
        </w:rPr>
      </w:pPr>
      <w:r>
        <w:rPr>
          <w:rFonts w:hint="eastAsia"/>
          <w:sz w:val="24"/>
          <w:szCs w:val="24"/>
        </w:rPr>
        <w:t>第</w:t>
      </w:r>
      <w:r>
        <w:rPr>
          <w:rFonts w:hint="eastAsia"/>
          <w:sz w:val="24"/>
          <w:szCs w:val="24"/>
        </w:rPr>
        <w:t xml:space="preserve">  14</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934119" w:rsidTr="009E7B3F">
        <w:trPr>
          <w:trHeight w:val="523"/>
        </w:trPr>
        <w:tc>
          <w:tcPr>
            <w:tcW w:w="1551" w:type="dxa"/>
            <w:vAlign w:val="center"/>
          </w:tcPr>
          <w:p w:rsidR="00934119" w:rsidRDefault="00934119" w:rsidP="009E7B3F">
            <w:pPr>
              <w:jc w:val="center"/>
              <w:rPr>
                <w:szCs w:val="21"/>
              </w:rPr>
            </w:pPr>
            <w:r>
              <w:rPr>
                <w:rFonts w:hint="eastAsia"/>
                <w:szCs w:val="21"/>
              </w:rPr>
              <w:t>适用专业</w:t>
            </w:r>
          </w:p>
        </w:tc>
        <w:tc>
          <w:tcPr>
            <w:tcW w:w="7729" w:type="dxa"/>
            <w:vAlign w:val="center"/>
          </w:tcPr>
          <w:p w:rsidR="00934119" w:rsidRDefault="00934119" w:rsidP="009E7B3F">
            <w:pPr>
              <w:jc w:val="left"/>
              <w:rPr>
                <w:rFonts w:ascii="仿宋" w:eastAsia="仿宋" w:hAnsi="仿宋" w:cs="仿宋"/>
                <w:szCs w:val="21"/>
              </w:rPr>
            </w:pPr>
            <w:r>
              <w:rPr>
                <w:rFonts w:ascii="仿宋" w:eastAsia="仿宋" w:hAnsi="仿宋" w:cs="仿宋" w:hint="eastAsia"/>
                <w:szCs w:val="21"/>
              </w:rPr>
              <w:t>新能源汽车技术</w:t>
            </w:r>
          </w:p>
        </w:tc>
      </w:tr>
      <w:tr w:rsidR="00934119" w:rsidTr="009E7B3F">
        <w:trPr>
          <w:trHeight w:val="447"/>
        </w:trPr>
        <w:tc>
          <w:tcPr>
            <w:tcW w:w="1551" w:type="dxa"/>
            <w:vAlign w:val="center"/>
          </w:tcPr>
          <w:p w:rsidR="00934119" w:rsidRDefault="00934119"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934119" w:rsidRDefault="00934119" w:rsidP="009E7B3F">
            <w:pPr>
              <w:jc w:val="left"/>
              <w:rPr>
                <w:rFonts w:ascii="仿宋" w:eastAsia="仿宋" w:hAnsi="仿宋" w:cs="仿宋"/>
                <w:szCs w:val="21"/>
              </w:rPr>
            </w:pPr>
            <w:r w:rsidRPr="0033780D">
              <w:rPr>
                <w:rFonts w:ascii="仿宋" w:eastAsia="仿宋" w:hAnsi="仿宋" w:cs="仿宋" w:hint="eastAsia"/>
                <w:szCs w:val="21"/>
              </w:rPr>
              <w:t>电动汽车充电技术</w:t>
            </w:r>
          </w:p>
        </w:tc>
      </w:tr>
      <w:tr w:rsidR="00934119" w:rsidTr="009E7B3F">
        <w:trPr>
          <w:trHeight w:val="990"/>
        </w:trPr>
        <w:tc>
          <w:tcPr>
            <w:tcW w:w="1551" w:type="dxa"/>
            <w:vAlign w:val="center"/>
          </w:tcPr>
          <w:p w:rsidR="00934119" w:rsidRDefault="00934119" w:rsidP="009E7B3F">
            <w:pPr>
              <w:jc w:val="center"/>
              <w:rPr>
                <w:szCs w:val="21"/>
              </w:rPr>
            </w:pPr>
            <w:r>
              <w:rPr>
                <w:rFonts w:hint="eastAsia"/>
                <w:szCs w:val="21"/>
              </w:rPr>
              <w:t>教学目的</w:t>
            </w:r>
          </w:p>
        </w:tc>
        <w:tc>
          <w:tcPr>
            <w:tcW w:w="7729" w:type="dxa"/>
          </w:tcPr>
          <w:p w:rsidR="00934119" w:rsidRDefault="00934119" w:rsidP="009E7B3F">
            <w:pPr>
              <w:rPr>
                <w:rFonts w:ascii="仿宋" w:eastAsia="仿宋" w:hAnsi="仿宋" w:cs="仿宋"/>
                <w:szCs w:val="21"/>
              </w:rPr>
            </w:pPr>
            <w:r w:rsidRPr="001A49E6">
              <w:rPr>
                <w:rFonts w:ascii="仿宋" w:eastAsia="仿宋" w:hAnsi="仿宋" w:cs="仿宋" w:hint="eastAsia"/>
                <w:szCs w:val="21"/>
              </w:rPr>
              <w:t>通过本次教学，让学生掌握电动汽车</w:t>
            </w:r>
            <w:r w:rsidRPr="00934119">
              <w:rPr>
                <w:rFonts w:ascii="仿宋" w:eastAsia="仿宋" w:hAnsi="仿宋" w:cs="仿宋" w:hint="eastAsia"/>
                <w:szCs w:val="21"/>
              </w:rPr>
              <w:t>安全充电、充电站、无线充电</w:t>
            </w:r>
            <w:r w:rsidRPr="001A49E6">
              <w:rPr>
                <w:rFonts w:ascii="仿宋" w:eastAsia="仿宋" w:hAnsi="仿宋" w:cs="仿宋" w:hint="eastAsia"/>
                <w:szCs w:val="21"/>
              </w:rPr>
              <w:t>。</w:t>
            </w:r>
          </w:p>
        </w:tc>
      </w:tr>
      <w:tr w:rsidR="00934119" w:rsidTr="009E7B3F">
        <w:trPr>
          <w:trHeight w:val="756"/>
        </w:trPr>
        <w:tc>
          <w:tcPr>
            <w:tcW w:w="1551" w:type="dxa"/>
            <w:vAlign w:val="center"/>
          </w:tcPr>
          <w:p w:rsidR="00934119" w:rsidRDefault="00934119" w:rsidP="009E7B3F">
            <w:pPr>
              <w:jc w:val="center"/>
              <w:rPr>
                <w:szCs w:val="21"/>
              </w:rPr>
            </w:pPr>
            <w:r>
              <w:rPr>
                <w:rFonts w:hint="eastAsia"/>
                <w:szCs w:val="21"/>
              </w:rPr>
              <w:t>重点与难点</w:t>
            </w:r>
          </w:p>
        </w:tc>
        <w:tc>
          <w:tcPr>
            <w:tcW w:w="7729" w:type="dxa"/>
            <w:vAlign w:val="center"/>
          </w:tcPr>
          <w:p w:rsidR="00934119" w:rsidRPr="00934119" w:rsidRDefault="00934119" w:rsidP="009E7B3F">
            <w:pPr>
              <w:jc w:val="left"/>
              <w:rPr>
                <w:rFonts w:ascii="仿宋" w:eastAsia="仿宋" w:hAnsi="仿宋" w:cs="仿宋"/>
                <w:szCs w:val="21"/>
              </w:rPr>
            </w:pPr>
            <w:r w:rsidRPr="00934119">
              <w:rPr>
                <w:rFonts w:ascii="仿宋" w:eastAsia="仿宋" w:hAnsi="仿宋" w:cs="仿宋" w:hint="eastAsia"/>
                <w:szCs w:val="21"/>
              </w:rPr>
              <w:t>1、</w:t>
            </w:r>
            <w:r w:rsidRPr="00934119">
              <w:rPr>
                <w:rFonts w:ascii="仿宋" w:eastAsia="仿宋" w:hAnsi="仿宋" w:cs="仿宋" w:hint="eastAsia"/>
                <w:szCs w:val="21"/>
              </w:rPr>
              <w:tab/>
              <w:t>什么是安全充电？</w:t>
            </w:r>
          </w:p>
          <w:p w:rsidR="00934119" w:rsidRPr="00934119" w:rsidRDefault="00934119" w:rsidP="009E7B3F">
            <w:pPr>
              <w:jc w:val="left"/>
              <w:rPr>
                <w:rFonts w:ascii="仿宋" w:eastAsia="仿宋" w:hAnsi="仿宋" w:cs="仿宋"/>
                <w:szCs w:val="21"/>
              </w:rPr>
            </w:pPr>
            <w:r w:rsidRPr="00934119">
              <w:rPr>
                <w:rFonts w:ascii="仿宋" w:eastAsia="仿宋" w:hAnsi="仿宋" w:cs="仿宋" w:hint="eastAsia"/>
                <w:szCs w:val="21"/>
              </w:rPr>
              <w:t>2、</w:t>
            </w:r>
            <w:r w:rsidRPr="00934119">
              <w:rPr>
                <w:rFonts w:ascii="仿宋" w:eastAsia="仿宋" w:hAnsi="仿宋" w:cs="仿宋" w:hint="eastAsia"/>
                <w:szCs w:val="21"/>
              </w:rPr>
              <w:tab/>
              <w:t>充电站的布局</w:t>
            </w:r>
          </w:p>
          <w:p w:rsidR="00934119" w:rsidRPr="00934119" w:rsidRDefault="00934119" w:rsidP="009E7B3F">
            <w:pPr>
              <w:jc w:val="left"/>
              <w:rPr>
                <w:rFonts w:ascii="仿宋" w:eastAsia="仿宋" w:hAnsi="仿宋" w:cs="仿宋"/>
                <w:szCs w:val="21"/>
              </w:rPr>
            </w:pPr>
            <w:r w:rsidRPr="00934119">
              <w:rPr>
                <w:rFonts w:ascii="仿宋" w:eastAsia="仿宋" w:hAnsi="仿宋" w:cs="仿宋" w:hint="eastAsia"/>
                <w:szCs w:val="21"/>
              </w:rPr>
              <w:t>3、</w:t>
            </w:r>
            <w:r w:rsidRPr="00934119">
              <w:rPr>
                <w:rFonts w:ascii="仿宋" w:eastAsia="仿宋" w:hAnsi="仿宋" w:cs="仿宋" w:hint="eastAsia"/>
                <w:szCs w:val="21"/>
              </w:rPr>
              <w:tab/>
              <w:t>国家电网对用电的调控</w:t>
            </w:r>
          </w:p>
          <w:p w:rsidR="00934119" w:rsidRDefault="00934119" w:rsidP="009E7B3F">
            <w:pPr>
              <w:jc w:val="left"/>
              <w:rPr>
                <w:rFonts w:ascii="仿宋" w:eastAsia="仿宋" w:hAnsi="仿宋" w:cs="仿宋"/>
                <w:szCs w:val="21"/>
              </w:rPr>
            </w:pPr>
            <w:r w:rsidRPr="00934119">
              <w:rPr>
                <w:rFonts w:ascii="仿宋" w:eastAsia="仿宋" w:hAnsi="仿宋" w:cs="仿宋" w:hint="eastAsia"/>
                <w:szCs w:val="21"/>
              </w:rPr>
              <w:t>4、</w:t>
            </w:r>
            <w:r w:rsidRPr="00934119">
              <w:rPr>
                <w:rFonts w:ascii="仿宋" w:eastAsia="仿宋" w:hAnsi="仿宋" w:cs="仿宋" w:hint="eastAsia"/>
                <w:szCs w:val="21"/>
              </w:rPr>
              <w:tab/>
              <w:t>无线充电的发展</w:t>
            </w:r>
          </w:p>
        </w:tc>
      </w:tr>
      <w:tr w:rsidR="00934119" w:rsidTr="009E7B3F">
        <w:trPr>
          <w:trHeight w:val="921"/>
        </w:trPr>
        <w:tc>
          <w:tcPr>
            <w:tcW w:w="1551" w:type="dxa"/>
            <w:vAlign w:val="center"/>
          </w:tcPr>
          <w:p w:rsidR="00934119" w:rsidRDefault="00934119" w:rsidP="009E7B3F">
            <w:pPr>
              <w:jc w:val="center"/>
              <w:rPr>
                <w:szCs w:val="21"/>
              </w:rPr>
            </w:pPr>
            <w:r>
              <w:rPr>
                <w:rFonts w:hint="eastAsia"/>
                <w:szCs w:val="21"/>
              </w:rPr>
              <w:t>教学设计</w:t>
            </w:r>
          </w:p>
          <w:p w:rsidR="00934119" w:rsidRDefault="00934119" w:rsidP="009E7B3F">
            <w:pPr>
              <w:jc w:val="center"/>
              <w:rPr>
                <w:szCs w:val="21"/>
              </w:rPr>
            </w:pPr>
            <w:r>
              <w:rPr>
                <w:rFonts w:hint="eastAsia"/>
                <w:szCs w:val="21"/>
              </w:rPr>
              <w:t>概述</w:t>
            </w:r>
          </w:p>
        </w:tc>
        <w:tc>
          <w:tcPr>
            <w:tcW w:w="7729" w:type="dxa"/>
          </w:tcPr>
          <w:p w:rsidR="00934119" w:rsidRPr="0033780D" w:rsidRDefault="00934119" w:rsidP="009E7B3F">
            <w:pPr>
              <w:jc w:val="left"/>
              <w:rPr>
                <w:rFonts w:ascii="仿宋" w:eastAsia="仿宋" w:hAnsi="仿宋" w:cs="仿宋"/>
                <w:szCs w:val="21"/>
              </w:rPr>
            </w:pPr>
            <w:r w:rsidRPr="0033780D">
              <w:rPr>
                <w:rFonts w:ascii="仿宋" w:eastAsia="仿宋" w:hAnsi="仿宋" w:cs="仿宋" w:hint="eastAsia"/>
                <w:szCs w:val="21"/>
              </w:rPr>
              <w:t>类比手机电池的充电，逐步阐述出充电的基本概念，充电的过程控制，充满的状态。</w:t>
            </w:r>
          </w:p>
          <w:p w:rsidR="00934119" w:rsidRDefault="00934119" w:rsidP="009E7B3F">
            <w:pPr>
              <w:jc w:val="left"/>
              <w:rPr>
                <w:rFonts w:ascii="仿宋" w:eastAsia="仿宋" w:hAnsi="仿宋" w:cs="仿宋"/>
                <w:szCs w:val="21"/>
              </w:rPr>
            </w:pPr>
            <w:r w:rsidRPr="0033780D">
              <w:rPr>
                <w:rFonts w:ascii="仿宋" w:eastAsia="仿宋" w:hAnsi="仿宋" w:cs="仿宋" w:hint="eastAsia"/>
                <w:szCs w:val="21"/>
              </w:rPr>
              <w:t>针对纯电动车的发展，必然会走向简单方便的趋势，那么，充电站的布置，在政府的引导下，都会安装在那些位置？引导同学们开动脑子去思考及讨论。</w:t>
            </w:r>
          </w:p>
        </w:tc>
      </w:tr>
      <w:tr w:rsidR="00934119" w:rsidTr="009E7B3F">
        <w:trPr>
          <w:trHeight w:val="1810"/>
        </w:trPr>
        <w:tc>
          <w:tcPr>
            <w:tcW w:w="1551" w:type="dxa"/>
            <w:vAlign w:val="center"/>
          </w:tcPr>
          <w:p w:rsidR="00934119" w:rsidRDefault="00934119" w:rsidP="009E7B3F">
            <w:pPr>
              <w:jc w:val="center"/>
              <w:rPr>
                <w:szCs w:val="21"/>
              </w:rPr>
            </w:pPr>
            <w:r>
              <w:rPr>
                <w:rFonts w:hint="eastAsia"/>
                <w:szCs w:val="21"/>
              </w:rPr>
              <w:t>教学环境及资源要求</w:t>
            </w:r>
          </w:p>
        </w:tc>
        <w:tc>
          <w:tcPr>
            <w:tcW w:w="7729" w:type="dxa"/>
            <w:vAlign w:val="center"/>
          </w:tcPr>
          <w:p w:rsidR="00934119" w:rsidRDefault="00934119" w:rsidP="009E7B3F">
            <w:pPr>
              <w:jc w:val="left"/>
              <w:rPr>
                <w:rFonts w:ascii="仿宋" w:eastAsia="仿宋" w:hAnsi="仿宋" w:cs="仿宋"/>
                <w:szCs w:val="21"/>
              </w:rPr>
            </w:pPr>
            <w:r>
              <w:rPr>
                <w:rFonts w:ascii="仿宋" w:eastAsia="仿宋" w:hAnsi="仿宋" w:cs="仿宋" w:hint="eastAsia"/>
                <w:szCs w:val="21"/>
              </w:rPr>
              <w:t>多媒体教室</w:t>
            </w:r>
          </w:p>
        </w:tc>
      </w:tr>
      <w:tr w:rsidR="00934119" w:rsidTr="009E7B3F">
        <w:trPr>
          <w:trHeight w:val="833"/>
        </w:trPr>
        <w:tc>
          <w:tcPr>
            <w:tcW w:w="1551" w:type="dxa"/>
            <w:vAlign w:val="center"/>
          </w:tcPr>
          <w:p w:rsidR="00934119" w:rsidRDefault="00934119" w:rsidP="009E7B3F">
            <w:pPr>
              <w:jc w:val="center"/>
              <w:rPr>
                <w:szCs w:val="21"/>
              </w:rPr>
            </w:pPr>
            <w:r>
              <w:rPr>
                <w:rFonts w:hint="eastAsia"/>
                <w:szCs w:val="21"/>
              </w:rPr>
              <w:t>复习提问</w:t>
            </w:r>
          </w:p>
        </w:tc>
        <w:tc>
          <w:tcPr>
            <w:tcW w:w="7729" w:type="dxa"/>
          </w:tcPr>
          <w:p w:rsidR="00934119" w:rsidRDefault="00934119" w:rsidP="009E7B3F">
            <w:pPr>
              <w:jc w:val="left"/>
              <w:rPr>
                <w:rFonts w:ascii="仿宋" w:eastAsia="仿宋" w:hAnsi="仿宋" w:cs="仿宋"/>
                <w:szCs w:val="21"/>
              </w:rPr>
            </w:pPr>
            <w:r w:rsidRPr="0033780D">
              <w:rPr>
                <w:rFonts w:ascii="仿宋" w:eastAsia="仿宋" w:hAnsi="仿宋" w:cs="仿宋" w:hint="eastAsia"/>
                <w:szCs w:val="21"/>
              </w:rPr>
              <w:t>通过充电站的用电收费，引申出国家电网对用电时段的政策，也就是阶梯用电。不同时段，有不同的收费，智能控制计费系统而实现。</w:t>
            </w:r>
          </w:p>
        </w:tc>
      </w:tr>
      <w:tr w:rsidR="00934119" w:rsidTr="009E7B3F">
        <w:trPr>
          <w:trHeight w:val="1464"/>
        </w:trPr>
        <w:tc>
          <w:tcPr>
            <w:tcW w:w="1551" w:type="dxa"/>
            <w:vAlign w:val="center"/>
          </w:tcPr>
          <w:p w:rsidR="00934119" w:rsidRDefault="00934119" w:rsidP="009E7B3F">
            <w:pPr>
              <w:jc w:val="center"/>
              <w:rPr>
                <w:szCs w:val="21"/>
              </w:rPr>
            </w:pPr>
            <w:r>
              <w:rPr>
                <w:rFonts w:hint="eastAsia"/>
                <w:szCs w:val="21"/>
              </w:rPr>
              <w:t>授课要点</w:t>
            </w:r>
          </w:p>
        </w:tc>
        <w:tc>
          <w:tcPr>
            <w:tcW w:w="7729" w:type="dxa"/>
          </w:tcPr>
          <w:p w:rsidR="00934119" w:rsidRDefault="00934119" w:rsidP="009E7B3F">
            <w:pPr>
              <w:jc w:val="left"/>
              <w:rPr>
                <w:rFonts w:ascii="仿宋" w:eastAsia="仿宋" w:hAnsi="仿宋" w:cs="仿宋"/>
                <w:szCs w:val="21"/>
              </w:rPr>
            </w:pPr>
            <w:r w:rsidRPr="0033780D">
              <w:rPr>
                <w:rFonts w:ascii="仿宋" w:eastAsia="仿宋" w:hAnsi="仿宋" w:cs="仿宋" w:hint="eastAsia"/>
                <w:szCs w:val="21"/>
              </w:rPr>
              <w:t>通过充电站的用电收费，引申出国家电网对用电时段的政策，也就是阶梯用电。不同时段，有不同的收费，智能控制计费系统而实现。</w:t>
            </w:r>
          </w:p>
        </w:tc>
      </w:tr>
      <w:tr w:rsidR="00934119" w:rsidTr="009E7B3F">
        <w:trPr>
          <w:trHeight w:val="1309"/>
        </w:trPr>
        <w:tc>
          <w:tcPr>
            <w:tcW w:w="1551" w:type="dxa"/>
            <w:vAlign w:val="center"/>
          </w:tcPr>
          <w:p w:rsidR="00934119" w:rsidRDefault="00934119" w:rsidP="009E7B3F">
            <w:pPr>
              <w:jc w:val="center"/>
              <w:rPr>
                <w:szCs w:val="21"/>
              </w:rPr>
            </w:pPr>
            <w:r>
              <w:rPr>
                <w:rFonts w:hint="eastAsia"/>
                <w:szCs w:val="21"/>
              </w:rPr>
              <w:t>课外作业</w:t>
            </w:r>
          </w:p>
        </w:tc>
        <w:tc>
          <w:tcPr>
            <w:tcW w:w="7729" w:type="dxa"/>
          </w:tcPr>
          <w:p w:rsidR="00934119" w:rsidRDefault="00934119" w:rsidP="009E7B3F">
            <w:pPr>
              <w:jc w:val="left"/>
              <w:rPr>
                <w:rFonts w:ascii="仿宋" w:eastAsia="仿宋" w:hAnsi="仿宋" w:cs="仿宋"/>
                <w:szCs w:val="21"/>
              </w:rPr>
            </w:pPr>
          </w:p>
          <w:p w:rsidR="00934119" w:rsidRDefault="00934119" w:rsidP="009E7B3F">
            <w:pPr>
              <w:jc w:val="left"/>
              <w:rPr>
                <w:rFonts w:ascii="仿宋" w:eastAsia="仿宋" w:hAnsi="仿宋" w:cs="仿宋"/>
                <w:szCs w:val="21"/>
              </w:rPr>
            </w:pPr>
            <w:r w:rsidRPr="00934119">
              <w:rPr>
                <w:rFonts w:ascii="仿宋" w:eastAsia="仿宋" w:hAnsi="仿宋" w:cs="仿宋" w:hint="eastAsia"/>
                <w:szCs w:val="21"/>
              </w:rPr>
              <w:t>有线充电，必然会带来很多不必要的麻烦，从电动汽车的发展看，化繁为简是事物发展的必然趋势。都有哪些技术手段可以实现无线充电？引导同学们去讨论。。。。。。</w:t>
            </w:r>
          </w:p>
        </w:tc>
      </w:tr>
    </w:tbl>
    <w:p w:rsidR="00131BD4" w:rsidRPr="00934119"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w:t>
            </w:r>
            <w:r w:rsidRPr="001A49E6">
              <w:rPr>
                <w:rFonts w:ascii="仿宋" w:eastAsia="仿宋" w:hAnsi="仿宋" w:cs="仿宋" w:hint="eastAsia"/>
                <w:szCs w:val="21"/>
              </w:rPr>
              <w:lastRenderedPageBreak/>
              <w:t>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lastRenderedPageBreak/>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w:t>
            </w:r>
            <w:r w:rsidRPr="001A49E6">
              <w:rPr>
                <w:rFonts w:ascii="仿宋" w:eastAsia="仿宋" w:hAnsi="仿宋" w:cs="仿宋" w:hint="eastAsia"/>
                <w:szCs w:val="21"/>
              </w:rPr>
              <w:lastRenderedPageBreak/>
              <w:t>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lastRenderedPageBreak/>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w:t>
            </w:r>
            <w:r w:rsidRPr="001A49E6">
              <w:rPr>
                <w:rFonts w:ascii="仿宋" w:eastAsia="仿宋" w:hAnsi="仿宋" w:cs="仿宋" w:hint="eastAsia"/>
                <w:szCs w:val="21"/>
              </w:rPr>
              <w:lastRenderedPageBreak/>
              <w:t>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lastRenderedPageBreak/>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lastRenderedPageBreak/>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lastRenderedPageBreak/>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lastRenderedPageBreak/>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w:t>
            </w:r>
            <w:r w:rsidRPr="001A49E6">
              <w:rPr>
                <w:rFonts w:ascii="仿宋" w:eastAsia="仿宋" w:hAnsi="仿宋" w:cs="仿宋" w:hint="eastAsia"/>
                <w:szCs w:val="21"/>
              </w:rPr>
              <w:lastRenderedPageBreak/>
              <w:t>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lastRenderedPageBreak/>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w:t>
            </w:r>
            <w:r w:rsidRPr="001A49E6">
              <w:rPr>
                <w:rFonts w:ascii="仿宋" w:eastAsia="仿宋" w:hAnsi="仿宋" w:cs="仿宋" w:hint="eastAsia"/>
                <w:szCs w:val="21"/>
              </w:rPr>
              <w:lastRenderedPageBreak/>
              <w:t>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lastRenderedPageBreak/>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187E11" w:rsidRPr="00131BD4" w:rsidRDefault="00187E11" w:rsidP="00187E11">
      <w:pPr>
        <w:spacing w:line="300" w:lineRule="auto"/>
        <w:jc w:val="center"/>
      </w:pPr>
    </w:p>
    <w:p w:rsidR="00131BD4" w:rsidRDefault="00131BD4" w:rsidP="00131BD4">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131BD4" w:rsidTr="009E7B3F">
        <w:trPr>
          <w:trHeight w:val="523"/>
        </w:trPr>
        <w:tc>
          <w:tcPr>
            <w:tcW w:w="1551" w:type="dxa"/>
            <w:vAlign w:val="center"/>
          </w:tcPr>
          <w:p w:rsidR="00131BD4" w:rsidRDefault="00131BD4" w:rsidP="009E7B3F">
            <w:pPr>
              <w:jc w:val="center"/>
              <w:rPr>
                <w:szCs w:val="21"/>
              </w:rPr>
            </w:pPr>
            <w:r>
              <w:rPr>
                <w:rFonts w:hint="eastAsia"/>
                <w:szCs w:val="21"/>
              </w:rPr>
              <w:t>适用专业</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新能源汽车技术</w:t>
            </w:r>
          </w:p>
        </w:tc>
      </w:tr>
      <w:tr w:rsidR="00131BD4" w:rsidTr="009E7B3F">
        <w:trPr>
          <w:trHeight w:val="447"/>
        </w:trPr>
        <w:tc>
          <w:tcPr>
            <w:tcW w:w="1551" w:type="dxa"/>
            <w:vAlign w:val="center"/>
          </w:tcPr>
          <w:p w:rsidR="00131BD4" w:rsidRDefault="00131BD4"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131BD4" w:rsidTr="009E7B3F">
        <w:trPr>
          <w:trHeight w:val="990"/>
        </w:trPr>
        <w:tc>
          <w:tcPr>
            <w:tcW w:w="1551" w:type="dxa"/>
            <w:vAlign w:val="center"/>
          </w:tcPr>
          <w:p w:rsidR="00131BD4" w:rsidRDefault="00131BD4" w:rsidP="009E7B3F">
            <w:pPr>
              <w:jc w:val="center"/>
              <w:rPr>
                <w:szCs w:val="21"/>
              </w:rPr>
            </w:pPr>
            <w:r>
              <w:rPr>
                <w:rFonts w:hint="eastAsia"/>
                <w:szCs w:val="21"/>
              </w:rPr>
              <w:t>教学目的</w:t>
            </w:r>
          </w:p>
        </w:tc>
        <w:tc>
          <w:tcPr>
            <w:tcW w:w="7729" w:type="dxa"/>
          </w:tcPr>
          <w:p w:rsidR="00131BD4" w:rsidRDefault="00131BD4"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131BD4" w:rsidTr="009E7B3F">
        <w:trPr>
          <w:trHeight w:val="756"/>
        </w:trPr>
        <w:tc>
          <w:tcPr>
            <w:tcW w:w="1551" w:type="dxa"/>
            <w:vAlign w:val="center"/>
          </w:tcPr>
          <w:p w:rsidR="00131BD4" w:rsidRDefault="00131BD4" w:rsidP="009E7B3F">
            <w:pPr>
              <w:jc w:val="center"/>
              <w:rPr>
                <w:szCs w:val="21"/>
              </w:rPr>
            </w:pPr>
            <w:r>
              <w:rPr>
                <w:rFonts w:hint="eastAsia"/>
                <w:szCs w:val="21"/>
              </w:rPr>
              <w:t>重点与难点</w:t>
            </w:r>
          </w:p>
        </w:tc>
        <w:tc>
          <w:tcPr>
            <w:tcW w:w="7729" w:type="dxa"/>
            <w:vAlign w:val="center"/>
          </w:tcPr>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131BD4" w:rsidTr="009E7B3F">
        <w:trPr>
          <w:trHeight w:val="921"/>
        </w:trPr>
        <w:tc>
          <w:tcPr>
            <w:tcW w:w="1551" w:type="dxa"/>
            <w:vAlign w:val="center"/>
          </w:tcPr>
          <w:p w:rsidR="00131BD4" w:rsidRDefault="00131BD4" w:rsidP="009E7B3F">
            <w:pPr>
              <w:jc w:val="center"/>
              <w:rPr>
                <w:szCs w:val="21"/>
              </w:rPr>
            </w:pPr>
            <w:r>
              <w:rPr>
                <w:rFonts w:hint="eastAsia"/>
                <w:szCs w:val="21"/>
              </w:rPr>
              <w:t>教学设计</w:t>
            </w:r>
          </w:p>
          <w:p w:rsidR="00131BD4" w:rsidRDefault="00131BD4" w:rsidP="009E7B3F">
            <w:pPr>
              <w:jc w:val="center"/>
              <w:rPr>
                <w:szCs w:val="21"/>
              </w:rPr>
            </w:pPr>
            <w:r>
              <w:rPr>
                <w:rFonts w:hint="eastAsia"/>
                <w:szCs w:val="21"/>
              </w:rPr>
              <w:t>概述</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131BD4" w:rsidRDefault="00131BD4" w:rsidP="009E7B3F">
            <w:pPr>
              <w:jc w:val="left"/>
              <w:rPr>
                <w:rFonts w:ascii="仿宋" w:eastAsia="仿宋" w:hAnsi="仿宋" w:cs="仿宋"/>
                <w:szCs w:val="21"/>
              </w:rPr>
            </w:pPr>
          </w:p>
        </w:tc>
      </w:tr>
      <w:tr w:rsidR="00131BD4" w:rsidTr="009E7B3F">
        <w:trPr>
          <w:trHeight w:val="1810"/>
        </w:trPr>
        <w:tc>
          <w:tcPr>
            <w:tcW w:w="1551" w:type="dxa"/>
            <w:vAlign w:val="center"/>
          </w:tcPr>
          <w:p w:rsidR="00131BD4" w:rsidRDefault="00131BD4" w:rsidP="009E7B3F">
            <w:pPr>
              <w:jc w:val="center"/>
              <w:rPr>
                <w:szCs w:val="21"/>
              </w:rPr>
            </w:pPr>
            <w:r>
              <w:rPr>
                <w:rFonts w:hint="eastAsia"/>
                <w:szCs w:val="21"/>
              </w:rPr>
              <w:t>教学环境及资源要求</w:t>
            </w:r>
          </w:p>
        </w:tc>
        <w:tc>
          <w:tcPr>
            <w:tcW w:w="7729" w:type="dxa"/>
            <w:vAlign w:val="center"/>
          </w:tcPr>
          <w:p w:rsidR="00131BD4" w:rsidRDefault="00131BD4" w:rsidP="009E7B3F">
            <w:pPr>
              <w:jc w:val="left"/>
              <w:rPr>
                <w:rFonts w:ascii="仿宋" w:eastAsia="仿宋" w:hAnsi="仿宋" w:cs="仿宋"/>
                <w:szCs w:val="21"/>
              </w:rPr>
            </w:pPr>
            <w:r>
              <w:rPr>
                <w:rFonts w:ascii="仿宋" w:eastAsia="仿宋" w:hAnsi="仿宋" w:cs="仿宋" w:hint="eastAsia"/>
                <w:szCs w:val="21"/>
              </w:rPr>
              <w:t>多媒体教室</w:t>
            </w:r>
          </w:p>
        </w:tc>
      </w:tr>
      <w:tr w:rsidR="00131BD4" w:rsidTr="009E7B3F">
        <w:trPr>
          <w:trHeight w:val="833"/>
        </w:trPr>
        <w:tc>
          <w:tcPr>
            <w:tcW w:w="1551" w:type="dxa"/>
            <w:vAlign w:val="center"/>
          </w:tcPr>
          <w:p w:rsidR="00131BD4" w:rsidRDefault="00131BD4" w:rsidP="009E7B3F">
            <w:pPr>
              <w:jc w:val="center"/>
              <w:rPr>
                <w:szCs w:val="21"/>
              </w:rPr>
            </w:pPr>
            <w:r>
              <w:rPr>
                <w:rFonts w:hint="eastAsia"/>
                <w:szCs w:val="21"/>
              </w:rPr>
              <w:t>复习提问</w:t>
            </w:r>
          </w:p>
        </w:tc>
        <w:tc>
          <w:tcPr>
            <w:tcW w:w="7729" w:type="dxa"/>
          </w:tcPr>
          <w:p w:rsidR="00131BD4" w:rsidRDefault="00131BD4"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131BD4" w:rsidTr="009E7B3F">
        <w:trPr>
          <w:trHeight w:val="1464"/>
        </w:trPr>
        <w:tc>
          <w:tcPr>
            <w:tcW w:w="1551" w:type="dxa"/>
            <w:vAlign w:val="center"/>
          </w:tcPr>
          <w:p w:rsidR="00131BD4" w:rsidRDefault="00131BD4" w:rsidP="009E7B3F">
            <w:pPr>
              <w:jc w:val="center"/>
              <w:rPr>
                <w:szCs w:val="21"/>
              </w:rPr>
            </w:pPr>
            <w:r>
              <w:rPr>
                <w:rFonts w:hint="eastAsia"/>
                <w:szCs w:val="21"/>
              </w:rPr>
              <w:lastRenderedPageBreak/>
              <w:t>授课要点</w:t>
            </w:r>
          </w:p>
        </w:tc>
        <w:tc>
          <w:tcPr>
            <w:tcW w:w="7729" w:type="dxa"/>
          </w:tcPr>
          <w:p w:rsidR="00131BD4" w:rsidRDefault="00131BD4"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131BD4" w:rsidRDefault="00131BD4" w:rsidP="009E7B3F">
            <w:pPr>
              <w:jc w:val="left"/>
              <w:rPr>
                <w:rFonts w:ascii="仿宋" w:eastAsia="仿宋" w:hAnsi="仿宋" w:cs="仿宋"/>
                <w:szCs w:val="21"/>
              </w:rPr>
            </w:pPr>
          </w:p>
        </w:tc>
      </w:tr>
      <w:tr w:rsidR="00131BD4" w:rsidTr="009E7B3F">
        <w:trPr>
          <w:trHeight w:val="1309"/>
        </w:trPr>
        <w:tc>
          <w:tcPr>
            <w:tcW w:w="1551" w:type="dxa"/>
            <w:vAlign w:val="center"/>
          </w:tcPr>
          <w:p w:rsidR="00131BD4" w:rsidRDefault="00131BD4" w:rsidP="009E7B3F">
            <w:pPr>
              <w:jc w:val="center"/>
              <w:rPr>
                <w:szCs w:val="21"/>
              </w:rPr>
            </w:pPr>
            <w:r>
              <w:rPr>
                <w:rFonts w:hint="eastAsia"/>
                <w:szCs w:val="21"/>
              </w:rPr>
              <w:t>课外作业</w:t>
            </w:r>
          </w:p>
        </w:tc>
        <w:tc>
          <w:tcPr>
            <w:tcW w:w="7729" w:type="dxa"/>
          </w:tcPr>
          <w:p w:rsidR="00131BD4" w:rsidRDefault="00131BD4" w:rsidP="009E7B3F">
            <w:pPr>
              <w:jc w:val="left"/>
              <w:rPr>
                <w:rFonts w:ascii="仿宋" w:eastAsia="仿宋" w:hAnsi="仿宋" w:cs="仿宋"/>
                <w:szCs w:val="21"/>
              </w:rPr>
            </w:pPr>
          </w:p>
          <w:p w:rsidR="00131BD4" w:rsidRDefault="00131BD4"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131BD4" w:rsidRDefault="00131BD4" w:rsidP="00131BD4">
      <w:pPr>
        <w:jc w:val="left"/>
        <w:rPr>
          <w:sz w:val="24"/>
          <w:szCs w:val="24"/>
        </w:rPr>
      </w:pPr>
    </w:p>
    <w:p w:rsidR="00131BD4" w:rsidRDefault="00131BD4" w:rsidP="00131BD4">
      <w:pPr>
        <w:jc w:val="left"/>
        <w:rPr>
          <w:sz w:val="24"/>
          <w:szCs w:val="24"/>
        </w:rPr>
      </w:pPr>
      <w:r>
        <w:rPr>
          <w:rFonts w:hint="eastAsia"/>
          <w:sz w:val="24"/>
          <w:szCs w:val="24"/>
        </w:rPr>
        <w:t>教学设计与教学内容</w:t>
      </w:r>
    </w:p>
    <w:p w:rsidR="00131BD4" w:rsidRDefault="00131BD4" w:rsidP="00131BD4">
      <w:pPr>
        <w:jc w:val="left"/>
        <w:rPr>
          <w:sz w:val="24"/>
          <w:szCs w:val="24"/>
        </w:rPr>
      </w:pPr>
    </w:p>
    <w:tbl>
      <w:tblPr>
        <w:tblStyle w:val="aa"/>
        <w:tblW w:w="9346" w:type="dxa"/>
        <w:tblLayout w:type="fixed"/>
        <w:tblLook w:val="04A0"/>
      </w:tblPr>
      <w:tblGrid>
        <w:gridCol w:w="771"/>
        <w:gridCol w:w="4923"/>
        <w:gridCol w:w="1178"/>
        <w:gridCol w:w="1316"/>
        <w:gridCol w:w="1158"/>
      </w:tblGrid>
      <w:tr w:rsidR="00131BD4" w:rsidTr="009E7B3F">
        <w:trPr>
          <w:trHeight w:val="74"/>
          <w:tblHeader/>
        </w:trPr>
        <w:tc>
          <w:tcPr>
            <w:tcW w:w="771" w:type="dxa"/>
          </w:tcPr>
          <w:p w:rsidR="00131BD4" w:rsidRDefault="00131BD4" w:rsidP="009E7B3F">
            <w:pPr>
              <w:jc w:val="center"/>
              <w:rPr>
                <w:szCs w:val="21"/>
              </w:rPr>
            </w:pPr>
            <w:r>
              <w:rPr>
                <w:rFonts w:ascii="黑体" w:eastAsia="黑体" w:hAnsi="黑体" w:cs="黑体" w:hint="eastAsia"/>
                <w:szCs w:val="21"/>
              </w:rPr>
              <w:t>时间分配</w:t>
            </w:r>
          </w:p>
        </w:tc>
        <w:tc>
          <w:tcPr>
            <w:tcW w:w="4923" w:type="dxa"/>
          </w:tcPr>
          <w:p w:rsidR="00131BD4" w:rsidRDefault="00131BD4" w:rsidP="009E7B3F">
            <w:pPr>
              <w:spacing w:line="480" w:lineRule="auto"/>
              <w:jc w:val="center"/>
              <w:rPr>
                <w:szCs w:val="21"/>
              </w:rPr>
            </w:pPr>
            <w:r>
              <w:rPr>
                <w:rFonts w:ascii="黑体" w:eastAsia="黑体" w:hAnsi="黑体" w:cs="黑体" w:hint="eastAsia"/>
                <w:szCs w:val="21"/>
              </w:rPr>
              <w:t>教学内容</w:t>
            </w:r>
          </w:p>
        </w:tc>
        <w:tc>
          <w:tcPr>
            <w:tcW w:w="1178" w:type="dxa"/>
          </w:tcPr>
          <w:p w:rsidR="00131BD4" w:rsidRDefault="00131BD4" w:rsidP="009E7B3F">
            <w:pPr>
              <w:spacing w:line="480" w:lineRule="auto"/>
              <w:jc w:val="center"/>
              <w:rPr>
                <w:szCs w:val="21"/>
              </w:rPr>
            </w:pPr>
            <w:r>
              <w:rPr>
                <w:rFonts w:ascii="黑体" w:eastAsia="黑体" w:hAnsi="黑体" w:cs="黑体" w:hint="eastAsia"/>
                <w:szCs w:val="21"/>
              </w:rPr>
              <w:t>学生活动</w:t>
            </w:r>
          </w:p>
        </w:tc>
        <w:tc>
          <w:tcPr>
            <w:tcW w:w="1316" w:type="dxa"/>
          </w:tcPr>
          <w:p w:rsidR="00131BD4" w:rsidRDefault="00131BD4"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131BD4" w:rsidRDefault="00131BD4" w:rsidP="009E7B3F">
            <w:pPr>
              <w:spacing w:line="480" w:lineRule="auto"/>
              <w:jc w:val="center"/>
              <w:rPr>
                <w:szCs w:val="21"/>
              </w:rPr>
            </w:pPr>
            <w:r>
              <w:rPr>
                <w:rFonts w:ascii="黑体" w:eastAsia="黑体" w:hAnsi="黑体" w:cs="黑体" w:hint="eastAsia"/>
                <w:szCs w:val="21"/>
              </w:rPr>
              <w:t>实训设备</w:t>
            </w:r>
          </w:p>
        </w:tc>
      </w:tr>
      <w:tr w:rsidR="00131BD4" w:rsidTr="009E7B3F">
        <w:trPr>
          <w:trHeight w:val="1481"/>
        </w:trPr>
        <w:tc>
          <w:tcPr>
            <w:tcW w:w="771" w:type="dxa"/>
          </w:tcPr>
          <w:p w:rsidR="00131BD4" w:rsidRDefault="00131BD4"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131BD4" w:rsidRPr="0038593A" w:rsidRDefault="00131BD4"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131BD4" w:rsidRPr="001E35D3" w:rsidRDefault="00131BD4"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131BD4" w:rsidRDefault="00131BD4" w:rsidP="009E7B3F">
            <w:pPr>
              <w:jc w:val="center"/>
              <w:rPr>
                <w:rFonts w:ascii="仿宋" w:eastAsia="仿宋" w:hAnsi="仿宋" w:cs="仿宋"/>
                <w:szCs w:val="21"/>
              </w:rPr>
            </w:pPr>
          </w:p>
        </w:tc>
      </w:tr>
      <w:tr w:rsidR="00131BD4" w:rsidTr="009E7B3F">
        <w:trPr>
          <w:trHeight w:val="2456"/>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131BD4" w:rsidRPr="001A49E6" w:rsidRDefault="00131BD4"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131BD4" w:rsidRPr="001A49E6"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131BD4" w:rsidRPr="001E35D3" w:rsidRDefault="00131BD4"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131BD4" w:rsidRDefault="00131BD4"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131BD4" w:rsidRDefault="00131BD4"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71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131BD4" w:rsidRPr="00C15AFB" w:rsidRDefault="00131BD4"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131BD4" w:rsidRPr="00C15AFB"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131BD4" w:rsidRDefault="00131BD4" w:rsidP="009E7B3F">
            <w:pPr>
              <w:jc w:val="center"/>
              <w:rPr>
                <w:rFonts w:ascii="仿宋" w:eastAsia="仿宋" w:hAnsi="仿宋" w:cs="仿宋"/>
                <w:szCs w:val="21"/>
              </w:rPr>
            </w:pPr>
          </w:p>
        </w:tc>
      </w:tr>
      <w:tr w:rsidR="00131BD4" w:rsidTr="009E7B3F">
        <w:trPr>
          <w:trHeight w:val="1249"/>
        </w:trPr>
        <w:tc>
          <w:tcPr>
            <w:tcW w:w="771" w:type="dxa"/>
          </w:tcPr>
          <w:p w:rsidR="00131BD4" w:rsidRDefault="00131BD4"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 xml:space="preserve">【布置作业】  </w:t>
            </w:r>
          </w:p>
        </w:tc>
        <w:tc>
          <w:tcPr>
            <w:tcW w:w="4923" w:type="dxa"/>
          </w:tcPr>
          <w:p w:rsidR="00131BD4" w:rsidRDefault="00131BD4"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131BD4" w:rsidRDefault="00131BD4" w:rsidP="009E7B3F">
            <w:pPr>
              <w:jc w:val="center"/>
              <w:rPr>
                <w:rFonts w:ascii="仿宋" w:eastAsia="仿宋" w:hAnsi="仿宋" w:cs="仿宋"/>
                <w:szCs w:val="21"/>
              </w:rPr>
            </w:pPr>
          </w:p>
        </w:tc>
        <w:tc>
          <w:tcPr>
            <w:tcW w:w="1316" w:type="dxa"/>
          </w:tcPr>
          <w:p w:rsidR="00131BD4" w:rsidRDefault="00131BD4" w:rsidP="009E7B3F">
            <w:pPr>
              <w:jc w:val="center"/>
              <w:rPr>
                <w:rFonts w:ascii="仿宋" w:eastAsia="仿宋" w:hAnsi="仿宋" w:cs="仿宋"/>
                <w:szCs w:val="21"/>
              </w:rPr>
            </w:pPr>
          </w:p>
        </w:tc>
        <w:tc>
          <w:tcPr>
            <w:tcW w:w="1158" w:type="dxa"/>
          </w:tcPr>
          <w:p w:rsidR="00131BD4" w:rsidRDefault="00131BD4" w:rsidP="009E7B3F">
            <w:pPr>
              <w:jc w:val="center"/>
              <w:rPr>
                <w:rFonts w:ascii="仿宋" w:eastAsia="仿宋" w:hAnsi="仿宋" w:cs="仿宋"/>
                <w:szCs w:val="21"/>
              </w:rPr>
            </w:pPr>
          </w:p>
        </w:tc>
      </w:tr>
    </w:tbl>
    <w:p w:rsidR="00D65DD0" w:rsidRPr="00131BD4" w:rsidRDefault="00D65DD0">
      <w:pPr>
        <w:jc w:val="center"/>
        <w:sectPr w:rsidR="00D65DD0" w:rsidRPr="00131BD4">
          <w:pgSz w:w="11906" w:h="16838"/>
          <w:pgMar w:top="1134" w:right="1134" w:bottom="1134" w:left="1134" w:header="851" w:footer="992" w:gutter="0"/>
          <w:cols w:space="425"/>
          <w:docGrid w:type="lines" w:linePitch="312"/>
        </w:sectPr>
      </w:pPr>
    </w:p>
    <w:p w:rsidR="00BD5BB3" w:rsidRDefault="00BD5BB3" w:rsidP="00BD5BB3">
      <w:pPr>
        <w:rPr>
          <w:sz w:val="24"/>
          <w:szCs w:val="24"/>
        </w:rPr>
      </w:pPr>
      <w:r>
        <w:rPr>
          <w:rFonts w:hint="eastAsia"/>
          <w:sz w:val="24"/>
          <w:szCs w:val="24"/>
        </w:rPr>
        <w:lastRenderedPageBreak/>
        <w:t>第</w:t>
      </w:r>
      <w:r>
        <w:rPr>
          <w:rFonts w:hint="eastAsia"/>
          <w:sz w:val="24"/>
          <w:szCs w:val="24"/>
        </w:rPr>
        <w:t xml:space="preserve">  </w:t>
      </w:r>
      <w:r w:rsidR="001145C3">
        <w:rPr>
          <w:rFonts w:hint="eastAsia"/>
          <w:sz w:val="24"/>
          <w:szCs w:val="24"/>
        </w:rPr>
        <w:t>14</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BD5BB3" w:rsidTr="009E7B3F">
        <w:trPr>
          <w:trHeight w:val="523"/>
        </w:trPr>
        <w:tc>
          <w:tcPr>
            <w:tcW w:w="1551" w:type="dxa"/>
            <w:vAlign w:val="center"/>
          </w:tcPr>
          <w:p w:rsidR="00BD5BB3" w:rsidRDefault="00BD5BB3" w:rsidP="009E7B3F">
            <w:pPr>
              <w:jc w:val="center"/>
              <w:rPr>
                <w:szCs w:val="21"/>
              </w:rPr>
            </w:pPr>
            <w:r>
              <w:rPr>
                <w:rFonts w:hint="eastAsia"/>
                <w:szCs w:val="21"/>
              </w:rPr>
              <w:t>适用专业</w:t>
            </w:r>
          </w:p>
        </w:tc>
        <w:tc>
          <w:tcPr>
            <w:tcW w:w="7729" w:type="dxa"/>
            <w:vAlign w:val="center"/>
          </w:tcPr>
          <w:p w:rsidR="00BD5BB3" w:rsidRDefault="00BD5BB3" w:rsidP="009E7B3F">
            <w:pPr>
              <w:jc w:val="left"/>
              <w:rPr>
                <w:rFonts w:ascii="仿宋" w:eastAsia="仿宋" w:hAnsi="仿宋" w:cs="仿宋"/>
                <w:szCs w:val="21"/>
              </w:rPr>
            </w:pPr>
            <w:r>
              <w:rPr>
                <w:rFonts w:ascii="仿宋" w:eastAsia="仿宋" w:hAnsi="仿宋" w:cs="仿宋" w:hint="eastAsia"/>
                <w:szCs w:val="21"/>
              </w:rPr>
              <w:t>新能源汽车技术</w:t>
            </w:r>
          </w:p>
        </w:tc>
      </w:tr>
      <w:tr w:rsidR="00BD5BB3" w:rsidTr="009E7B3F">
        <w:trPr>
          <w:trHeight w:val="447"/>
        </w:trPr>
        <w:tc>
          <w:tcPr>
            <w:tcW w:w="1551" w:type="dxa"/>
            <w:vAlign w:val="center"/>
          </w:tcPr>
          <w:p w:rsidR="00BD5BB3" w:rsidRDefault="00BD5BB3"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BD5BB3" w:rsidRDefault="00BD5BB3"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BD5BB3" w:rsidTr="009E7B3F">
        <w:trPr>
          <w:trHeight w:val="990"/>
        </w:trPr>
        <w:tc>
          <w:tcPr>
            <w:tcW w:w="1551" w:type="dxa"/>
            <w:vAlign w:val="center"/>
          </w:tcPr>
          <w:p w:rsidR="00BD5BB3" w:rsidRDefault="00BD5BB3" w:rsidP="009E7B3F">
            <w:pPr>
              <w:jc w:val="center"/>
              <w:rPr>
                <w:szCs w:val="21"/>
              </w:rPr>
            </w:pPr>
            <w:r>
              <w:rPr>
                <w:rFonts w:hint="eastAsia"/>
                <w:szCs w:val="21"/>
              </w:rPr>
              <w:t>教学目的</w:t>
            </w:r>
          </w:p>
        </w:tc>
        <w:tc>
          <w:tcPr>
            <w:tcW w:w="7729" w:type="dxa"/>
          </w:tcPr>
          <w:p w:rsidR="00BD5BB3" w:rsidRDefault="00BD5BB3"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BD5BB3" w:rsidTr="009E7B3F">
        <w:trPr>
          <w:trHeight w:val="756"/>
        </w:trPr>
        <w:tc>
          <w:tcPr>
            <w:tcW w:w="1551" w:type="dxa"/>
            <w:vAlign w:val="center"/>
          </w:tcPr>
          <w:p w:rsidR="00BD5BB3" w:rsidRDefault="00BD5BB3" w:rsidP="009E7B3F">
            <w:pPr>
              <w:jc w:val="center"/>
              <w:rPr>
                <w:szCs w:val="21"/>
              </w:rPr>
            </w:pPr>
            <w:r>
              <w:rPr>
                <w:rFonts w:hint="eastAsia"/>
                <w:szCs w:val="21"/>
              </w:rPr>
              <w:t>重点与难点</w:t>
            </w:r>
          </w:p>
        </w:tc>
        <w:tc>
          <w:tcPr>
            <w:tcW w:w="7729" w:type="dxa"/>
            <w:vAlign w:val="center"/>
          </w:tcPr>
          <w:p w:rsidR="00A42E2D" w:rsidRPr="00A42E2D" w:rsidRDefault="00A42E2D" w:rsidP="00A42E2D">
            <w:pPr>
              <w:jc w:val="left"/>
              <w:rPr>
                <w:rFonts w:ascii="仿宋" w:eastAsia="仿宋" w:hAnsi="仿宋" w:cs="仿宋"/>
                <w:szCs w:val="21"/>
              </w:rPr>
            </w:pPr>
            <w:r w:rsidRPr="00A42E2D">
              <w:rPr>
                <w:rFonts w:ascii="仿宋" w:eastAsia="仿宋" w:hAnsi="仿宋" w:cs="仿宋" w:hint="eastAsia"/>
                <w:szCs w:val="21"/>
              </w:rPr>
              <w:t>1、</w:t>
            </w:r>
            <w:r w:rsidRPr="00A42E2D">
              <w:rPr>
                <w:rFonts w:ascii="仿宋" w:eastAsia="仿宋" w:hAnsi="仿宋" w:cs="仿宋" w:hint="eastAsia"/>
                <w:szCs w:val="21"/>
              </w:rPr>
              <w:tab/>
              <w:t>故障显示屏的读取与分析</w:t>
            </w:r>
          </w:p>
          <w:p w:rsidR="00A42E2D" w:rsidRPr="00A42E2D" w:rsidRDefault="00A42E2D" w:rsidP="00A42E2D">
            <w:pPr>
              <w:jc w:val="left"/>
              <w:rPr>
                <w:rFonts w:ascii="仿宋" w:eastAsia="仿宋" w:hAnsi="仿宋" w:cs="仿宋"/>
                <w:szCs w:val="21"/>
              </w:rPr>
            </w:pPr>
            <w:r w:rsidRPr="00A42E2D">
              <w:rPr>
                <w:rFonts w:ascii="仿宋" w:eastAsia="仿宋" w:hAnsi="仿宋" w:cs="仿宋" w:hint="eastAsia"/>
                <w:szCs w:val="21"/>
              </w:rPr>
              <w:t>2、</w:t>
            </w:r>
            <w:r w:rsidRPr="00A42E2D">
              <w:rPr>
                <w:rFonts w:ascii="仿宋" w:eastAsia="仿宋" w:hAnsi="仿宋" w:cs="仿宋" w:hint="eastAsia"/>
                <w:szCs w:val="21"/>
              </w:rPr>
              <w:tab/>
              <w:t>明确高低压连接的关系</w:t>
            </w:r>
          </w:p>
          <w:p w:rsidR="00A42E2D" w:rsidRPr="00A42E2D" w:rsidRDefault="00A42E2D" w:rsidP="00A42E2D">
            <w:pPr>
              <w:jc w:val="left"/>
              <w:rPr>
                <w:rFonts w:ascii="仿宋" w:eastAsia="仿宋" w:hAnsi="仿宋" w:cs="仿宋"/>
                <w:szCs w:val="21"/>
              </w:rPr>
            </w:pPr>
            <w:r w:rsidRPr="00A42E2D">
              <w:rPr>
                <w:rFonts w:ascii="仿宋" w:eastAsia="仿宋" w:hAnsi="仿宋" w:cs="仿宋" w:hint="eastAsia"/>
                <w:szCs w:val="21"/>
              </w:rPr>
              <w:t>3、</w:t>
            </w:r>
            <w:r w:rsidRPr="00A42E2D">
              <w:rPr>
                <w:rFonts w:ascii="仿宋" w:eastAsia="仿宋" w:hAnsi="仿宋" w:cs="仿宋" w:hint="eastAsia"/>
                <w:szCs w:val="21"/>
              </w:rPr>
              <w:tab/>
              <w:t>分析线路图与插接件的定义</w:t>
            </w:r>
          </w:p>
          <w:p w:rsidR="00A42E2D" w:rsidRPr="00A42E2D" w:rsidRDefault="00A42E2D" w:rsidP="00A42E2D">
            <w:pPr>
              <w:jc w:val="left"/>
              <w:rPr>
                <w:rFonts w:ascii="仿宋" w:eastAsia="仿宋" w:hAnsi="仿宋" w:cs="仿宋"/>
                <w:szCs w:val="21"/>
              </w:rPr>
            </w:pPr>
            <w:r w:rsidRPr="00A42E2D">
              <w:rPr>
                <w:rFonts w:ascii="仿宋" w:eastAsia="仿宋" w:hAnsi="仿宋" w:cs="仿宋" w:hint="eastAsia"/>
                <w:szCs w:val="21"/>
              </w:rPr>
              <w:t>4、</w:t>
            </w:r>
            <w:r w:rsidRPr="00A42E2D">
              <w:rPr>
                <w:rFonts w:ascii="仿宋" w:eastAsia="仿宋" w:hAnsi="仿宋" w:cs="仿宋" w:hint="eastAsia"/>
                <w:szCs w:val="21"/>
              </w:rPr>
              <w:tab/>
              <w:t>学会使用高压万用表</w:t>
            </w:r>
          </w:p>
          <w:p w:rsidR="00A42E2D" w:rsidRPr="00A42E2D" w:rsidRDefault="00A42E2D" w:rsidP="00A42E2D">
            <w:pPr>
              <w:jc w:val="left"/>
              <w:rPr>
                <w:rFonts w:ascii="仿宋" w:eastAsia="仿宋" w:hAnsi="仿宋" w:cs="仿宋"/>
                <w:szCs w:val="21"/>
              </w:rPr>
            </w:pPr>
            <w:r w:rsidRPr="00A42E2D">
              <w:rPr>
                <w:rFonts w:ascii="仿宋" w:eastAsia="仿宋" w:hAnsi="仿宋" w:cs="仿宋" w:hint="eastAsia"/>
                <w:szCs w:val="21"/>
              </w:rPr>
              <w:t>5、</w:t>
            </w:r>
            <w:r w:rsidRPr="00A42E2D">
              <w:rPr>
                <w:rFonts w:ascii="仿宋" w:eastAsia="仿宋" w:hAnsi="仿宋" w:cs="仿宋" w:hint="eastAsia"/>
                <w:szCs w:val="21"/>
              </w:rPr>
              <w:tab/>
              <w:t>严格防护装备的穿戴</w:t>
            </w:r>
          </w:p>
          <w:p w:rsidR="00BD5BB3" w:rsidRDefault="00A42E2D" w:rsidP="00A42E2D">
            <w:pPr>
              <w:jc w:val="left"/>
              <w:rPr>
                <w:rFonts w:ascii="仿宋" w:eastAsia="仿宋" w:hAnsi="仿宋" w:cs="仿宋"/>
                <w:szCs w:val="21"/>
              </w:rPr>
            </w:pPr>
            <w:r w:rsidRPr="00A42E2D">
              <w:rPr>
                <w:rFonts w:ascii="仿宋" w:eastAsia="仿宋" w:hAnsi="仿宋" w:cs="仿宋" w:hint="eastAsia"/>
                <w:szCs w:val="21"/>
              </w:rPr>
              <w:t>6、</w:t>
            </w:r>
            <w:r w:rsidRPr="00A42E2D">
              <w:rPr>
                <w:rFonts w:ascii="仿宋" w:eastAsia="仿宋" w:hAnsi="仿宋" w:cs="仿宋" w:hint="eastAsia"/>
                <w:szCs w:val="21"/>
              </w:rPr>
              <w:tab/>
              <w:t>接触高压区域的正确方法</w:t>
            </w:r>
          </w:p>
        </w:tc>
      </w:tr>
      <w:tr w:rsidR="00BD5BB3" w:rsidTr="009E7B3F">
        <w:trPr>
          <w:trHeight w:val="921"/>
        </w:trPr>
        <w:tc>
          <w:tcPr>
            <w:tcW w:w="1551" w:type="dxa"/>
            <w:vAlign w:val="center"/>
          </w:tcPr>
          <w:p w:rsidR="00BD5BB3" w:rsidRDefault="00BD5BB3" w:rsidP="009E7B3F">
            <w:pPr>
              <w:jc w:val="center"/>
              <w:rPr>
                <w:szCs w:val="21"/>
              </w:rPr>
            </w:pPr>
            <w:r>
              <w:rPr>
                <w:rFonts w:hint="eastAsia"/>
                <w:szCs w:val="21"/>
              </w:rPr>
              <w:t>教学设计</w:t>
            </w:r>
          </w:p>
          <w:p w:rsidR="00BD5BB3" w:rsidRDefault="00BD5BB3" w:rsidP="009E7B3F">
            <w:pPr>
              <w:jc w:val="center"/>
              <w:rPr>
                <w:szCs w:val="21"/>
              </w:rPr>
            </w:pPr>
            <w:r>
              <w:rPr>
                <w:rFonts w:hint="eastAsia"/>
                <w:szCs w:val="21"/>
              </w:rPr>
              <w:t>概述</w:t>
            </w:r>
          </w:p>
        </w:tc>
        <w:tc>
          <w:tcPr>
            <w:tcW w:w="7729" w:type="dxa"/>
          </w:tcPr>
          <w:p w:rsidR="00A42E2D" w:rsidRPr="00A42E2D" w:rsidRDefault="00A42E2D" w:rsidP="00A42E2D">
            <w:pPr>
              <w:jc w:val="left"/>
              <w:rPr>
                <w:rFonts w:ascii="仿宋" w:eastAsia="仿宋" w:hAnsi="仿宋" w:cs="仿宋"/>
                <w:szCs w:val="21"/>
              </w:rPr>
            </w:pPr>
            <w:r w:rsidRPr="00A42E2D">
              <w:rPr>
                <w:rFonts w:ascii="仿宋" w:eastAsia="仿宋" w:hAnsi="仿宋" w:cs="仿宋" w:hint="eastAsia"/>
                <w:szCs w:val="21"/>
              </w:rPr>
              <w:t>不厌其烦的讲述安全操作及规范，要求每一位上机操作的同学，认真再认真的做好安全防护，课程进行期间，严禁嬉闹，取下身上的金属制品，首饰，一人进入车内或机舱进行操作，其余同学要至少保持1米的安全距离，不能乱动。</w:t>
            </w:r>
          </w:p>
          <w:p w:rsidR="00BD5BB3" w:rsidRDefault="00BD5BB3" w:rsidP="00A42E2D">
            <w:pPr>
              <w:jc w:val="left"/>
              <w:rPr>
                <w:rFonts w:ascii="仿宋" w:eastAsia="仿宋" w:hAnsi="仿宋" w:cs="仿宋"/>
                <w:szCs w:val="21"/>
              </w:rPr>
            </w:pPr>
          </w:p>
        </w:tc>
      </w:tr>
      <w:tr w:rsidR="00BD5BB3" w:rsidTr="009E7B3F">
        <w:trPr>
          <w:trHeight w:val="1810"/>
        </w:trPr>
        <w:tc>
          <w:tcPr>
            <w:tcW w:w="1551" w:type="dxa"/>
            <w:vAlign w:val="center"/>
          </w:tcPr>
          <w:p w:rsidR="00BD5BB3" w:rsidRDefault="00BD5BB3" w:rsidP="009E7B3F">
            <w:pPr>
              <w:jc w:val="center"/>
              <w:rPr>
                <w:szCs w:val="21"/>
              </w:rPr>
            </w:pPr>
            <w:r>
              <w:rPr>
                <w:rFonts w:hint="eastAsia"/>
                <w:szCs w:val="21"/>
              </w:rPr>
              <w:t>教学环境及资源要求</w:t>
            </w:r>
          </w:p>
        </w:tc>
        <w:tc>
          <w:tcPr>
            <w:tcW w:w="7729" w:type="dxa"/>
            <w:vAlign w:val="center"/>
          </w:tcPr>
          <w:p w:rsidR="00BD5BB3" w:rsidRDefault="00BD5BB3" w:rsidP="009E7B3F">
            <w:pPr>
              <w:jc w:val="left"/>
              <w:rPr>
                <w:rFonts w:ascii="仿宋" w:eastAsia="仿宋" w:hAnsi="仿宋" w:cs="仿宋"/>
                <w:szCs w:val="21"/>
              </w:rPr>
            </w:pPr>
            <w:r>
              <w:rPr>
                <w:rFonts w:ascii="仿宋" w:eastAsia="仿宋" w:hAnsi="仿宋" w:cs="仿宋" w:hint="eastAsia"/>
                <w:szCs w:val="21"/>
              </w:rPr>
              <w:t>多媒体教室</w:t>
            </w:r>
            <w:r w:rsidR="00A42E2D">
              <w:rPr>
                <w:rFonts w:ascii="仿宋" w:eastAsia="仿宋" w:hAnsi="仿宋" w:cs="仿宋" w:hint="eastAsia"/>
                <w:szCs w:val="21"/>
              </w:rPr>
              <w:t>、实训室</w:t>
            </w:r>
          </w:p>
        </w:tc>
      </w:tr>
      <w:tr w:rsidR="00BD5BB3" w:rsidTr="009E7B3F">
        <w:trPr>
          <w:trHeight w:val="833"/>
        </w:trPr>
        <w:tc>
          <w:tcPr>
            <w:tcW w:w="1551" w:type="dxa"/>
            <w:vAlign w:val="center"/>
          </w:tcPr>
          <w:p w:rsidR="00BD5BB3" w:rsidRDefault="00BD5BB3" w:rsidP="009E7B3F">
            <w:pPr>
              <w:jc w:val="center"/>
              <w:rPr>
                <w:szCs w:val="21"/>
              </w:rPr>
            </w:pPr>
            <w:r>
              <w:rPr>
                <w:rFonts w:hint="eastAsia"/>
                <w:szCs w:val="21"/>
              </w:rPr>
              <w:t>复习提问</w:t>
            </w:r>
          </w:p>
        </w:tc>
        <w:tc>
          <w:tcPr>
            <w:tcW w:w="7729" w:type="dxa"/>
          </w:tcPr>
          <w:p w:rsidR="00BD5BB3" w:rsidRDefault="00BD5BB3"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BD5BB3" w:rsidTr="009E7B3F">
        <w:trPr>
          <w:trHeight w:val="1464"/>
        </w:trPr>
        <w:tc>
          <w:tcPr>
            <w:tcW w:w="1551" w:type="dxa"/>
            <w:vAlign w:val="center"/>
          </w:tcPr>
          <w:p w:rsidR="00BD5BB3" w:rsidRDefault="00BD5BB3" w:rsidP="009E7B3F">
            <w:pPr>
              <w:jc w:val="center"/>
              <w:rPr>
                <w:szCs w:val="21"/>
              </w:rPr>
            </w:pPr>
            <w:r>
              <w:rPr>
                <w:rFonts w:hint="eastAsia"/>
                <w:szCs w:val="21"/>
              </w:rPr>
              <w:t>授课要点</w:t>
            </w:r>
          </w:p>
        </w:tc>
        <w:tc>
          <w:tcPr>
            <w:tcW w:w="7729" w:type="dxa"/>
          </w:tcPr>
          <w:p w:rsidR="00A42E2D" w:rsidRPr="00A42E2D" w:rsidRDefault="00A42E2D" w:rsidP="00A42E2D">
            <w:pPr>
              <w:jc w:val="left"/>
              <w:rPr>
                <w:rFonts w:ascii="仿宋" w:eastAsia="仿宋" w:hAnsi="仿宋" w:cs="仿宋"/>
                <w:szCs w:val="21"/>
              </w:rPr>
            </w:pPr>
            <w:r w:rsidRPr="00A42E2D">
              <w:rPr>
                <w:rFonts w:ascii="仿宋" w:eastAsia="仿宋" w:hAnsi="仿宋" w:cs="仿宋" w:hint="eastAsia"/>
                <w:szCs w:val="21"/>
              </w:rPr>
              <w:t>学会使用高压万用表</w:t>
            </w:r>
          </w:p>
          <w:p w:rsidR="00BD5BB3" w:rsidRDefault="00A42E2D" w:rsidP="00A42E2D">
            <w:pPr>
              <w:jc w:val="left"/>
              <w:rPr>
                <w:rFonts w:ascii="仿宋" w:eastAsia="仿宋" w:hAnsi="仿宋" w:cs="仿宋"/>
                <w:szCs w:val="21"/>
              </w:rPr>
            </w:pPr>
            <w:r w:rsidRPr="00A42E2D">
              <w:rPr>
                <w:rFonts w:ascii="仿宋" w:eastAsia="仿宋" w:hAnsi="仿宋" w:cs="仿宋" w:hint="eastAsia"/>
                <w:szCs w:val="21"/>
              </w:rPr>
              <w:t>接触高压区域的正确方法</w:t>
            </w:r>
          </w:p>
        </w:tc>
      </w:tr>
      <w:tr w:rsidR="00BD5BB3" w:rsidTr="009E7B3F">
        <w:trPr>
          <w:trHeight w:val="1309"/>
        </w:trPr>
        <w:tc>
          <w:tcPr>
            <w:tcW w:w="1551" w:type="dxa"/>
            <w:vAlign w:val="center"/>
          </w:tcPr>
          <w:p w:rsidR="00BD5BB3" w:rsidRDefault="00BD5BB3" w:rsidP="009E7B3F">
            <w:pPr>
              <w:jc w:val="center"/>
              <w:rPr>
                <w:szCs w:val="21"/>
              </w:rPr>
            </w:pPr>
            <w:r>
              <w:rPr>
                <w:rFonts w:hint="eastAsia"/>
                <w:szCs w:val="21"/>
              </w:rPr>
              <w:t>课外作业</w:t>
            </w:r>
          </w:p>
        </w:tc>
        <w:tc>
          <w:tcPr>
            <w:tcW w:w="7729" w:type="dxa"/>
          </w:tcPr>
          <w:p w:rsidR="00BD5BB3" w:rsidRDefault="00BD5BB3" w:rsidP="009E7B3F">
            <w:pPr>
              <w:jc w:val="left"/>
              <w:rPr>
                <w:rFonts w:ascii="仿宋" w:eastAsia="仿宋" w:hAnsi="仿宋" w:cs="仿宋"/>
                <w:szCs w:val="21"/>
              </w:rPr>
            </w:pPr>
          </w:p>
          <w:p w:rsidR="00BD5BB3" w:rsidRDefault="00A42E2D" w:rsidP="009E7B3F">
            <w:pPr>
              <w:jc w:val="left"/>
              <w:rPr>
                <w:rFonts w:ascii="仿宋" w:eastAsia="仿宋" w:hAnsi="仿宋" w:cs="仿宋"/>
                <w:szCs w:val="21"/>
              </w:rPr>
            </w:pPr>
            <w:r w:rsidRPr="00A42E2D">
              <w:rPr>
                <w:rFonts w:ascii="仿宋" w:eastAsia="仿宋" w:hAnsi="仿宋" w:cs="仿宋" w:hint="eastAsia"/>
                <w:szCs w:val="21"/>
              </w:rPr>
              <w:t>安全操作及规范</w:t>
            </w:r>
          </w:p>
        </w:tc>
      </w:tr>
    </w:tbl>
    <w:p w:rsidR="00BD5BB3" w:rsidRDefault="00BD5BB3" w:rsidP="00BD5BB3">
      <w:pPr>
        <w:jc w:val="left"/>
        <w:rPr>
          <w:sz w:val="24"/>
          <w:szCs w:val="24"/>
        </w:rPr>
      </w:pPr>
    </w:p>
    <w:p w:rsidR="00BD5BB3" w:rsidRDefault="00BD5BB3" w:rsidP="00BD5BB3">
      <w:pPr>
        <w:jc w:val="left"/>
        <w:rPr>
          <w:sz w:val="24"/>
          <w:szCs w:val="24"/>
        </w:rPr>
      </w:pPr>
      <w:r>
        <w:rPr>
          <w:rFonts w:hint="eastAsia"/>
          <w:sz w:val="24"/>
          <w:szCs w:val="24"/>
        </w:rPr>
        <w:t>教学设计与教学内容</w:t>
      </w:r>
    </w:p>
    <w:p w:rsidR="00BD5BB3" w:rsidRDefault="00BD5BB3" w:rsidP="00BD5BB3">
      <w:pPr>
        <w:jc w:val="left"/>
        <w:rPr>
          <w:sz w:val="24"/>
          <w:szCs w:val="24"/>
        </w:rPr>
      </w:pPr>
    </w:p>
    <w:tbl>
      <w:tblPr>
        <w:tblStyle w:val="aa"/>
        <w:tblW w:w="9346" w:type="dxa"/>
        <w:tblLayout w:type="fixed"/>
        <w:tblLook w:val="04A0"/>
      </w:tblPr>
      <w:tblGrid>
        <w:gridCol w:w="771"/>
        <w:gridCol w:w="4923"/>
        <w:gridCol w:w="1178"/>
        <w:gridCol w:w="1316"/>
        <w:gridCol w:w="1158"/>
      </w:tblGrid>
      <w:tr w:rsidR="00BD5BB3" w:rsidTr="009E7B3F">
        <w:trPr>
          <w:trHeight w:val="74"/>
          <w:tblHeader/>
        </w:trPr>
        <w:tc>
          <w:tcPr>
            <w:tcW w:w="771" w:type="dxa"/>
          </w:tcPr>
          <w:p w:rsidR="00BD5BB3" w:rsidRDefault="00BD5BB3" w:rsidP="009E7B3F">
            <w:pPr>
              <w:jc w:val="center"/>
              <w:rPr>
                <w:szCs w:val="21"/>
              </w:rPr>
            </w:pPr>
            <w:r>
              <w:rPr>
                <w:rFonts w:ascii="黑体" w:eastAsia="黑体" w:hAnsi="黑体" w:cs="黑体" w:hint="eastAsia"/>
                <w:szCs w:val="21"/>
              </w:rPr>
              <w:t>时间分配</w:t>
            </w:r>
          </w:p>
        </w:tc>
        <w:tc>
          <w:tcPr>
            <w:tcW w:w="4923" w:type="dxa"/>
          </w:tcPr>
          <w:p w:rsidR="00BD5BB3" w:rsidRDefault="00BD5BB3" w:rsidP="009E7B3F">
            <w:pPr>
              <w:spacing w:line="480" w:lineRule="auto"/>
              <w:jc w:val="center"/>
              <w:rPr>
                <w:szCs w:val="21"/>
              </w:rPr>
            </w:pPr>
            <w:r>
              <w:rPr>
                <w:rFonts w:ascii="黑体" w:eastAsia="黑体" w:hAnsi="黑体" w:cs="黑体" w:hint="eastAsia"/>
                <w:szCs w:val="21"/>
              </w:rPr>
              <w:t>教学内容</w:t>
            </w:r>
          </w:p>
        </w:tc>
        <w:tc>
          <w:tcPr>
            <w:tcW w:w="1178" w:type="dxa"/>
          </w:tcPr>
          <w:p w:rsidR="00BD5BB3" w:rsidRDefault="00BD5BB3" w:rsidP="009E7B3F">
            <w:pPr>
              <w:spacing w:line="480" w:lineRule="auto"/>
              <w:jc w:val="center"/>
              <w:rPr>
                <w:szCs w:val="21"/>
              </w:rPr>
            </w:pPr>
            <w:r>
              <w:rPr>
                <w:rFonts w:ascii="黑体" w:eastAsia="黑体" w:hAnsi="黑体" w:cs="黑体" w:hint="eastAsia"/>
                <w:szCs w:val="21"/>
              </w:rPr>
              <w:t>学生活动</w:t>
            </w:r>
          </w:p>
        </w:tc>
        <w:tc>
          <w:tcPr>
            <w:tcW w:w="1316" w:type="dxa"/>
          </w:tcPr>
          <w:p w:rsidR="00BD5BB3" w:rsidRDefault="00BD5BB3"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BD5BB3" w:rsidRDefault="00BD5BB3" w:rsidP="009E7B3F">
            <w:pPr>
              <w:spacing w:line="480" w:lineRule="auto"/>
              <w:jc w:val="center"/>
              <w:rPr>
                <w:szCs w:val="21"/>
              </w:rPr>
            </w:pPr>
            <w:r>
              <w:rPr>
                <w:rFonts w:ascii="黑体" w:eastAsia="黑体" w:hAnsi="黑体" w:cs="黑体" w:hint="eastAsia"/>
                <w:szCs w:val="21"/>
              </w:rPr>
              <w:t>实训设备</w:t>
            </w:r>
          </w:p>
        </w:tc>
      </w:tr>
      <w:tr w:rsidR="00BD5BB3" w:rsidTr="009E7B3F">
        <w:trPr>
          <w:trHeight w:val="1481"/>
        </w:trPr>
        <w:tc>
          <w:tcPr>
            <w:tcW w:w="771" w:type="dxa"/>
          </w:tcPr>
          <w:p w:rsidR="00BD5BB3" w:rsidRDefault="00BD5BB3"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BD5BB3" w:rsidRPr="0038593A" w:rsidRDefault="00BD5BB3"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BD5BB3" w:rsidRPr="0038593A" w:rsidRDefault="00BD5BB3"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BD5BB3" w:rsidRPr="001E35D3" w:rsidRDefault="00BD5BB3"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BD5BB3" w:rsidRDefault="00BD5BB3"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BD5BB3" w:rsidRDefault="00BD5BB3"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BD5BB3" w:rsidRDefault="00BD5BB3" w:rsidP="009E7B3F">
            <w:pPr>
              <w:jc w:val="center"/>
              <w:rPr>
                <w:rFonts w:ascii="仿宋" w:eastAsia="仿宋" w:hAnsi="仿宋" w:cs="仿宋"/>
                <w:szCs w:val="21"/>
              </w:rPr>
            </w:pPr>
          </w:p>
        </w:tc>
      </w:tr>
      <w:tr w:rsidR="00BD5BB3" w:rsidTr="009E7B3F">
        <w:trPr>
          <w:trHeight w:val="2456"/>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【新课讲授】(150分钟)</w:t>
            </w:r>
          </w:p>
        </w:tc>
        <w:tc>
          <w:tcPr>
            <w:tcW w:w="4923" w:type="dxa"/>
          </w:tcPr>
          <w:p w:rsidR="00BD5BB3" w:rsidRPr="001A49E6" w:rsidRDefault="00BD5BB3"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w:t>
            </w:r>
            <w:r w:rsidRPr="001A49E6">
              <w:rPr>
                <w:rFonts w:ascii="仿宋" w:eastAsia="仿宋" w:hAnsi="仿宋" w:cs="仿宋" w:hint="eastAsia"/>
                <w:szCs w:val="21"/>
              </w:rPr>
              <w:lastRenderedPageBreak/>
              <w:t>有最佳能量的利用率；</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BD5BB3" w:rsidRPr="001E35D3"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BD5BB3" w:rsidRDefault="00BD5BB3"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BD5BB3" w:rsidRDefault="00BD5BB3"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BD5BB3" w:rsidRDefault="00BD5BB3" w:rsidP="009E7B3F">
            <w:pPr>
              <w:jc w:val="center"/>
              <w:rPr>
                <w:rFonts w:ascii="仿宋" w:eastAsia="仿宋" w:hAnsi="仿宋" w:cs="仿宋"/>
                <w:szCs w:val="21"/>
              </w:rPr>
            </w:pPr>
          </w:p>
        </w:tc>
      </w:tr>
      <w:tr w:rsidR="00BD5BB3" w:rsidTr="009E7B3F">
        <w:trPr>
          <w:trHeight w:val="1719"/>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BD5BB3" w:rsidRDefault="00BD5BB3"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BD5BB3" w:rsidRPr="00C15AFB" w:rsidRDefault="00BD5BB3"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BD5BB3" w:rsidRPr="00C15AFB" w:rsidRDefault="00BD5BB3" w:rsidP="009E7B3F">
            <w:pPr>
              <w:jc w:val="center"/>
              <w:rPr>
                <w:rFonts w:ascii="仿宋" w:eastAsia="仿宋" w:hAnsi="仿宋" w:cs="仿宋"/>
                <w:szCs w:val="21"/>
              </w:rPr>
            </w:pPr>
          </w:p>
        </w:tc>
        <w:tc>
          <w:tcPr>
            <w:tcW w:w="1316" w:type="dxa"/>
          </w:tcPr>
          <w:p w:rsidR="00BD5BB3" w:rsidRDefault="00BD5BB3"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BD5BB3" w:rsidRDefault="00BD5BB3" w:rsidP="009E7B3F">
            <w:pPr>
              <w:jc w:val="center"/>
              <w:rPr>
                <w:rFonts w:ascii="仿宋" w:eastAsia="仿宋" w:hAnsi="仿宋" w:cs="仿宋"/>
                <w:szCs w:val="21"/>
              </w:rPr>
            </w:pPr>
          </w:p>
        </w:tc>
      </w:tr>
      <w:tr w:rsidR="00BD5BB3" w:rsidTr="009E7B3F">
        <w:trPr>
          <w:trHeight w:val="1249"/>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BD5BB3" w:rsidRDefault="00BD5BB3"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BD5BB3" w:rsidRDefault="00BD5BB3" w:rsidP="009E7B3F">
            <w:pPr>
              <w:jc w:val="center"/>
              <w:rPr>
                <w:rFonts w:ascii="仿宋" w:eastAsia="仿宋" w:hAnsi="仿宋" w:cs="仿宋"/>
                <w:szCs w:val="21"/>
              </w:rPr>
            </w:pPr>
          </w:p>
        </w:tc>
        <w:tc>
          <w:tcPr>
            <w:tcW w:w="1316" w:type="dxa"/>
          </w:tcPr>
          <w:p w:rsidR="00BD5BB3" w:rsidRDefault="00BD5BB3" w:rsidP="009E7B3F">
            <w:pPr>
              <w:jc w:val="center"/>
              <w:rPr>
                <w:rFonts w:ascii="仿宋" w:eastAsia="仿宋" w:hAnsi="仿宋" w:cs="仿宋"/>
                <w:szCs w:val="21"/>
              </w:rPr>
            </w:pPr>
          </w:p>
        </w:tc>
        <w:tc>
          <w:tcPr>
            <w:tcW w:w="1158" w:type="dxa"/>
          </w:tcPr>
          <w:p w:rsidR="00BD5BB3" w:rsidRDefault="00BD5BB3" w:rsidP="009E7B3F">
            <w:pPr>
              <w:jc w:val="center"/>
              <w:rPr>
                <w:rFonts w:ascii="仿宋" w:eastAsia="仿宋" w:hAnsi="仿宋" w:cs="仿宋"/>
                <w:szCs w:val="21"/>
              </w:rPr>
            </w:pPr>
          </w:p>
        </w:tc>
      </w:tr>
    </w:tbl>
    <w:p w:rsidR="00D65DD0" w:rsidRPr="00BD5BB3" w:rsidRDefault="00D65DD0">
      <w:pPr>
        <w:jc w:val="center"/>
      </w:pPr>
    </w:p>
    <w:p w:rsidR="00BD5BB3" w:rsidRDefault="00BD5BB3" w:rsidP="00BD5BB3">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BD5BB3" w:rsidTr="009E7B3F">
        <w:trPr>
          <w:trHeight w:val="523"/>
        </w:trPr>
        <w:tc>
          <w:tcPr>
            <w:tcW w:w="1551" w:type="dxa"/>
            <w:vAlign w:val="center"/>
          </w:tcPr>
          <w:p w:rsidR="00BD5BB3" w:rsidRDefault="00BD5BB3" w:rsidP="009E7B3F">
            <w:pPr>
              <w:jc w:val="center"/>
              <w:rPr>
                <w:szCs w:val="21"/>
              </w:rPr>
            </w:pPr>
            <w:r>
              <w:rPr>
                <w:rFonts w:hint="eastAsia"/>
                <w:szCs w:val="21"/>
              </w:rPr>
              <w:t>适用专业</w:t>
            </w:r>
          </w:p>
        </w:tc>
        <w:tc>
          <w:tcPr>
            <w:tcW w:w="7729" w:type="dxa"/>
            <w:vAlign w:val="center"/>
          </w:tcPr>
          <w:p w:rsidR="00BD5BB3" w:rsidRDefault="00BD5BB3" w:rsidP="009E7B3F">
            <w:pPr>
              <w:jc w:val="left"/>
              <w:rPr>
                <w:rFonts w:ascii="仿宋" w:eastAsia="仿宋" w:hAnsi="仿宋" w:cs="仿宋"/>
                <w:szCs w:val="21"/>
              </w:rPr>
            </w:pPr>
            <w:r>
              <w:rPr>
                <w:rFonts w:ascii="仿宋" w:eastAsia="仿宋" w:hAnsi="仿宋" w:cs="仿宋" w:hint="eastAsia"/>
                <w:szCs w:val="21"/>
              </w:rPr>
              <w:t>新能源汽车技术</w:t>
            </w:r>
          </w:p>
        </w:tc>
      </w:tr>
      <w:tr w:rsidR="00BD5BB3" w:rsidTr="009E7B3F">
        <w:trPr>
          <w:trHeight w:val="447"/>
        </w:trPr>
        <w:tc>
          <w:tcPr>
            <w:tcW w:w="1551" w:type="dxa"/>
            <w:vAlign w:val="center"/>
          </w:tcPr>
          <w:p w:rsidR="00BD5BB3" w:rsidRDefault="00BD5BB3"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BD5BB3" w:rsidRDefault="00BD5BB3"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BD5BB3" w:rsidTr="009E7B3F">
        <w:trPr>
          <w:trHeight w:val="990"/>
        </w:trPr>
        <w:tc>
          <w:tcPr>
            <w:tcW w:w="1551" w:type="dxa"/>
            <w:vAlign w:val="center"/>
          </w:tcPr>
          <w:p w:rsidR="00BD5BB3" w:rsidRDefault="00BD5BB3" w:rsidP="009E7B3F">
            <w:pPr>
              <w:jc w:val="center"/>
              <w:rPr>
                <w:szCs w:val="21"/>
              </w:rPr>
            </w:pPr>
            <w:r>
              <w:rPr>
                <w:rFonts w:hint="eastAsia"/>
                <w:szCs w:val="21"/>
              </w:rPr>
              <w:t>教学目的</w:t>
            </w:r>
          </w:p>
        </w:tc>
        <w:tc>
          <w:tcPr>
            <w:tcW w:w="7729" w:type="dxa"/>
          </w:tcPr>
          <w:p w:rsidR="00BD5BB3" w:rsidRDefault="00BD5BB3"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BD5BB3" w:rsidTr="009E7B3F">
        <w:trPr>
          <w:trHeight w:val="756"/>
        </w:trPr>
        <w:tc>
          <w:tcPr>
            <w:tcW w:w="1551" w:type="dxa"/>
            <w:vAlign w:val="center"/>
          </w:tcPr>
          <w:p w:rsidR="00BD5BB3" w:rsidRDefault="00BD5BB3" w:rsidP="009E7B3F">
            <w:pPr>
              <w:jc w:val="center"/>
              <w:rPr>
                <w:szCs w:val="21"/>
              </w:rPr>
            </w:pPr>
            <w:r>
              <w:rPr>
                <w:rFonts w:hint="eastAsia"/>
                <w:szCs w:val="21"/>
              </w:rPr>
              <w:t>重点与难点</w:t>
            </w:r>
          </w:p>
        </w:tc>
        <w:tc>
          <w:tcPr>
            <w:tcW w:w="7729" w:type="dxa"/>
            <w:vAlign w:val="center"/>
          </w:tcPr>
          <w:p w:rsidR="00BD5BB3" w:rsidRDefault="00BD5BB3"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BD5BB3" w:rsidTr="009E7B3F">
        <w:trPr>
          <w:trHeight w:val="921"/>
        </w:trPr>
        <w:tc>
          <w:tcPr>
            <w:tcW w:w="1551" w:type="dxa"/>
            <w:vAlign w:val="center"/>
          </w:tcPr>
          <w:p w:rsidR="00BD5BB3" w:rsidRDefault="00BD5BB3" w:rsidP="009E7B3F">
            <w:pPr>
              <w:jc w:val="center"/>
              <w:rPr>
                <w:szCs w:val="21"/>
              </w:rPr>
            </w:pPr>
            <w:r>
              <w:rPr>
                <w:rFonts w:hint="eastAsia"/>
                <w:szCs w:val="21"/>
              </w:rPr>
              <w:lastRenderedPageBreak/>
              <w:t>教学设计</w:t>
            </w:r>
          </w:p>
          <w:p w:rsidR="00BD5BB3" w:rsidRDefault="00BD5BB3" w:rsidP="009E7B3F">
            <w:pPr>
              <w:jc w:val="center"/>
              <w:rPr>
                <w:szCs w:val="21"/>
              </w:rPr>
            </w:pPr>
            <w:r>
              <w:rPr>
                <w:rFonts w:hint="eastAsia"/>
                <w:szCs w:val="21"/>
              </w:rPr>
              <w:t>概述</w:t>
            </w:r>
          </w:p>
        </w:tc>
        <w:tc>
          <w:tcPr>
            <w:tcW w:w="7729" w:type="dxa"/>
          </w:tcPr>
          <w:p w:rsidR="00BD5BB3" w:rsidRDefault="00BD5BB3"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BD5BB3" w:rsidRDefault="00BD5BB3" w:rsidP="009E7B3F">
            <w:pPr>
              <w:jc w:val="left"/>
              <w:rPr>
                <w:rFonts w:ascii="仿宋" w:eastAsia="仿宋" w:hAnsi="仿宋" w:cs="仿宋"/>
                <w:szCs w:val="21"/>
              </w:rPr>
            </w:pPr>
          </w:p>
        </w:tc>
      </w:tr>
      <w:tr w:rsidR="00BD5BB3" w:rsidTr="009E7B3F">
        <w:trPr>
          <w:trHeight w:val="1810"/>
        </w:trPr>
        <w:tc>
          <w:tcPr>
            <w:tcW w:w="1551" w:type="dxa"/>
            <w:vAlign w:val="center"/>
          </w:tcPr>
          <w:p w:rsidR="00BD5BB3" w:rsidRDefault="00BD5BB3" w:rsidP="009E7B3F">
            <w:pPr>
              <w:jc w:val="center"/>
              <w:rPr>
                <w:szCs w:val="21"/>
              </w:rPr>
            </w:pPr>
            <w:r>
              <w:rPr>
                <w:rFonts w:hint="eastAsia"/>
                <w:szCs w:val="21"/>
              </w:rPr>
              <w:t>教学环境及资源要求</w:t>
            </w:r>
          </w:p>
        </w:tc>
        <w:tc>
          <w:tcPr>
            <w:tcW w:w="7729" w:type="dxa"/>
            <w:vAlign w:val="center"/>
          </w:tcPr>
          <w:p w:rsidR="00BD5BB3" w:rsidRDefault="00BD5BB3" w:rsidP="009E7B3F">
            <w:pPr>
              <w:jc w:val="left"/>
              <w:rPr>
                <w:rFonts w:ascii="仿宋" w:eastAsia="仿宋" w:hAnsi="仿宋" w:cs="仿宋"/>
                <w:szCs w:val="21"/>
              </w:rPr>
            </w:pPr>
            <w:r>
              <w:rPr>
                <w:rFonts w:ascii="仿宋" w:eastAsia="仿宋" w:hAnsi="仿宋" w:cs="仿宋" w:hint="eastAsia"/>
                <w:szCs w:val="21"/>
              </w:rPr>
              <w:t>多媒体教室</w:t>
            </w:r>
          </w:p>
        </w:tc>
      </w:tr>
      <w:tr w:rsidR="00BD5BB3" w:rsidTr="009E7B3F">
        <w:trPr>
          <w:trHeight w:val="833"/>
        </w:trPr>
        <w:tc>
          <w:tcPr>
            <w:tcW w:w="1551" w:type="dxa"/>
            <w:vAlign w:val="center"/>
          </w:tcPr>
          <w:p w:rsidR="00BD5BB3" w:rsidRDefault="00BD5BB3" w:rsidP="009E7B3F">
            <w:pPr>
              <w:jc w:val="center"/>
              <w:rPr>
                <w:szCs w:val="21"/>
              </w:rPr>
            </w:pPr>
            <w:r>
              <w:rPr>
                <w:rFonts w:hint="eastAsia"/>
                <w:szCs w:val="21"/>
              </w:rPr>
              <w:t>复习提问</w:t>
            </w:r>
          </w:p>
        </w:tc>
        <w:tc>
          <w:tcPr>
            <w:tcW w:w="7729" w:type="dxa"/>
          </w:tcPr>
          <w:p w:rsidR="00BD5BB3" w:rsidRDefault="00BD5BB3"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BD5BB3" w:rsidTr="009E7B3F">
        <w:trPr>
          <w:trHeight w:val="1464"/>
        </w:trPr>
        <w:tc>
          <w:tcPr>
            <w:tcW w:w="1551" w:type="dxa"/>
            <w:vAlign w:val="center"/>
          </w:tcPr>
          <w:p w:rsidR="00BD5BB3" w:rsidRDefault="00BD5BB3" w:rsidP="009E7B3F">
            <w:pPr>
              <w:jc w:val="center"/>
              <w:rPr>
                <w:szCs w:val="21"/>
              </w:rPr>
            </w:pPr>
            <w:r>
              <w:rPr>
                <w:rFonts w:hint="eastAsia"/>
                <w:szCs w:val="21"/>
              </w:rPr>
              <w:t>授课要点</w:t>
            </w:r>
          </w:p>
        </w:tc>
        <w:tc>
          <w:tcPr>
            <w:tcW w:w="7729" w:type="dxa"/>
          </w:tcPr>
          <w:p w:rsidR="00BD5BB3" w:rsidRDefault="00BD5BB3"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BD5BB3" w:rsidRDefault="00BD5BB3" w:rsidP="009E7B3F">
            <w:pPr>
              <w:jc w:val="left"/>
              <w:rPr>
                <w:rFonts w:ascii="仿宋" w:eastAsia="仿宋" w:hAnsi="仿宋" w:cs="仿宋"/>
                <w:szCs w:val="21"/>
              </w:rPr>
            </w:pPr>
          </w:p>
        </w:tc>
      </w:tr>
      <w:tr w:rsidR="00BD5BB3" w:rsidTr="009E7B3F">
        <w:trPr>
          <w:trHeight w:val="1309"/>
        </w:trPr>
        <w:tc>
          <w:tcPr>
            <w:tcW w:w="1551" w:type="dxa"/>
            <w:vAlign w:val="center"/>
          </w:tcPr>
          <w:p w:rsidR="00BD5BB3" w:rsidRDefault="00BD5BB3" w:rsidP="009E7B3F">
            <w:pPr>
              <w:jc w:val="center"/>
              <w:rPr>
                <w:szCs w:val="21"/>
              </w:rPr>
            </w:pPr>
            <w:r>
              <w:rPr>
                <w:rFonts w:hint="eastAsia"/>
                <w:szCs w:val="21"/>
              </w:rPr>
              <w:t>课外作业</w:t>
            </w:r>
          </w:p>
        </w:tc>
        <w:tc>
          <w:tcPr>
            <w:tcW w:w="7729" w:type="dxa"/>
          </w:tcPr>
          <w:p w:rsidR="00BD5BB3" w:rsidRDefault="00BD5BB3" w:rsidP="009E7B3F">
            <w:pPr>
              <w:jc w:val="left"/>
              <w:rPr>
                <w:rFonts w:ascii="仿宋" w:eastAsia="仿宋" w:hAnsi="仿宋" w:cs="仿宋"/>
                <w:szCs w:val="21"/>
              </w:rPr>
            </w:pPr>
          </w:p>
          <w:p w:rsidR="00BD5BB3" w:rsidRDefault="00BD5BB3"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BD5BB3" w:rsidRDefault="00BD5BB3" w:rsidP="00BD5BB3">
      <w:pPr>
        <w:jc w:val="left"/>
        <w:rPr>
          <w:sz w:val="24"/>
          <w:szCs w:val="24"/>
        </w:rPr>
      </w:pPr>
    </w:p>
    <w:p w:rsidR="00BD5BB3" w:rsidRDefault="00BD5BB3" w:rsidP="00BD5BB3">
      <w:pPr>
        <w:jc w:val="left"/>
        <w:rPr>
          <w:sz w:val="24"/>
          <w:szCs w:val="24"/>
        </w:rPr>
      </w:pPr>
      <w:r>
        <w:rPr>
          <w:rFonts w:hint="eastAsia"/>
          <w:sz w:val="24"/>
          <w:szCs w:val="24"/>
        </w:rPr>
        <w:t>教学设计与教学内容</w:t>
      </w:r>
    </w:p>
    <w:p w:rsidR="00BD5BB3" w:rsidRDefault="00BD5BB3" w:rsidP="00BD5BB3">
      <w:pPr>
        <w:jc w:val="left"/>
        <w:rPr>
          <w:sz w:val="24"/>
          <w:szCs w:val="24"/>
        </w:rPr>
      </w:pPr>
    </w:p>
    <w:tbl>
      <w:tblPr>
        <w:tblStyle w:val="aa"/>
        <w:tblW w:w="9346" w:type="dxa"/>
        <w:tblLayout w:type="fixed"/>
        <w:tblLook w:val="04A0"/>
      </w:tblPr>
      <w:tblGrid>
        <w:gridCol w:w="771"/>
        <w:gridCol w:w="4923"/>
        <w:gridCol w:w="1178"/>
        <w:gridCol w:w="1316"/>
        <w:gridCol w:w="1158"/>
      </w:tblGrid>
      <w:tr w:rsidR="00BD5BB3" w:rsidTr="009E7B3F">
        <w:trPr>
          <w:trHeight w:val="74"/>
          <w:tblHeader/>
        </w:trPr>
        <w:tc>
          <w:tcPr>
            <w:tcW w:w="771" w:type="dxa"/>
          </w:tcPr>
          <w:p w:rsidR="00BD5BB3" w:rsidRDefault="00BD5BB3" w:rsidP="009E7B3F">
            <w:pPr>
              <w:jc w:val="center"/>
              <w:rPr>
                <w:szCs w:val="21"/>
              </w:rPr>
            </w:pPr>
            <w:r>
              <w:rPr>
                <w:rFonts w:ascii="黑体" w:eastAsia="黑体" w:hAnsi="黑体" w:cs="黑体" w:hint="eastAsia"/>
                <w:szCs w:val="21"/>
              </w:rPr>
              <w:t>时间分配</w:t>
            </w:r>
          </w:p>
        </w:tc>
        <w:tc>
          <w:tcPr>
            <w:tcW w:w="4923" w:type="dxa"/>
          </w:tcPr>
          <w:p w:rsidR="00BD5BB3" w:rsidRDefault="00BD5BB3" w:rsidP="009E7B3F">
            <w:pPr>
              <w:spacing w:line="480" w:lineRule="auto"/>
              <w:jc w:val="center"/>
              <w:rPr>
                <w:szCs w:val="21"/>
              </w:rPr>
            </w:pPr>
            <w:r>
              <w:rPr>
                <w:rFonts w:ascii="黑体" w:eastAsia="黑体" w:hAnsi="黑体" w:cs="黑体" w:hint="eastAsia"/>
                <w:szCs w:val="21"/>
              </w:rPr>
              <w:t>教学内容</w:t>
            </w:r>
          </w:p>
        </w:tc>
        <w:tc>
          <w:tcPr>
            <w:tcW w:w="1178" w:type="dxa"/>
          </w:tcPr>
          <w:p w:rsidR="00BD5BB3" w:rsidRDefault="00BD5BB3" w:rsidP="009E7B3F">
            <w:pPr>
              <w:spacing w:line="480" w:lineRule="auto"/>
              <w:jc w:val="center"/>
              <w:rPr>
                <w:szCs w:val="21"/>
              </w:rPr>
            </w:pPr>
            <w:r>
              <w:rPr>
                <w:rFonts w:ascii="黑体" w:eastAsia="黑体" w:hAnsi="黑体" w:cs="黑体" w:hint="eastAsia"/>
                <w:szCs w:val="21"/>
              </w:rPr>
              <w:t>学生活动</w:t>
            </w:r>
          </w:p>
        </w:tc>
        <w:tc>
          <w:tcPr>
            <w:tcW w:w="1316" w:type="dxa"/>
          </w:tcPr>
          <w:p w:rsidR="00BD5BB3" w:rsidRDefault="00BD5BB3"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BD5BB3" w:rsidRDefault="00BD5BB3" w:rsidP="009E7B3F">
            <w:pPr>
              <w:spacing w:line="480" w:lineRule="auto"/>
              <w:jc w:val="center"/>
              <w:rPr>
                <w:szCs w:val="21"/>
              </w:rPr>
            </w:pPr>
            <w:r>
              <w:rPr>
                <w:rFonts w:ascii="黑体" w:eastAsia="黑体" w:hAnsi="黑体" w:cs="黑体" w:hint="eastAsia"/>
                <w:szCs w:val="21"/>
              </w:rPr>
              <w:t>实训设备</w:t>
            </w:r>
          </w:p>
        </w:tc>
      </w:tr>
      <w:tr w:rsidR="00BD5BB3" w:rsidTr="009E7B3F">
        <w:trPr>
          <w:trHeight w:val="1481"/>
        </w:trPr>
        <w:tc>
          <w:tcPr>
            <w:tcW w:w="771" w:type="dxa"/>
          </w:tcPr>
          <w:p w:rsidR="00BD5BB3" w:rsidRDefault="00BD5BB3"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BD5BB3" w:rsidRPr="0038593A" w:rsidRDefault="00BD5BB3"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BD5BB3" w:rsidRPr="0038593A" w:rsidRDefault="00BD5BB3"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BD5BB3" w:rsidRPr="001E35D3" w:rsidRDefault="00BD5BB3"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BD5BB3" w:rsidRDefault="00BD5BB3"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BD5BB3" w:rsidRDefault="00BD5BB3"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BD5BB3" w:rsidRDefault="00BD5BB3" w:rsidP="009E7B3F">
            <w:pPr>
              <w:jc w:val="center"/>
              <w:rPr>
                <w:rFonts w:ascii="仿宋" w:eastAsia="仿宋" w:hAnsi="仿宋" w:cs="仿宋"/>
                <w:szCs w:val="21"/>
              </w:rPr>
            </w:pPr>
          </w:p>
        </w:tc>
      </w:tr>
      <w:tr w:rsidR="00BD5BB3" w:rsidTr="009E7B3F">
        <w:trPr>
          <w:trHeight w:val="2456"/>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BD5BB3" w:rsidRPr="001A49E6" w:rsidRDefault="00BD5BB3"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w:t>
            </w:r>
            <w:r w:rsidRPr="001A49E6">
              <w:rPr>
                <w:rFonts w:ascii="仿宋" w:eastAsia="仿宋" w:hAnsi="仿宋" w:cs="仿宋" w:hint="eastAsia"/>
                <w:szCs w:val="21"/>
              </w:rPr>
              <w:lastRenderedPageBreak/>
              <w:t>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BD5BB3" w:rsidRPr="001E35D3"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BD5BB3" w:rsidRDefault="00BD5BB3"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BD5BB3" w:rsidRDefault="00BD5BB3"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BD5BB3" w:rsidRDefault="00BD5BB3" w:rsidP="009E7B3F">
            <w:pPr>
              <w:jc w:val="center"/>
              <w:rPr>
                <w:rFonts w:ascii="仿宋" w:eastAsia="仿宋" w:hAnsi="仿宋" w:cs="仿宋"/>
                <w:szCs w:val="21"/>
              </w:rPr>
            </w:pPr>
          </w:p>
        </w:tc>
      </w:tr>
      <w:tr w:rsidR="00BD5BB3" w:rsidTr="009E7B3F">
        <w:trPr>
          <w:trHeight w:val="1719"/>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BD5BB3" w:rsidRDefault="00BD5BB3"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BD5BB3" w:rsidRPr="00C15AFB" w:rsidRDefault="00BD5BB3"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BD5BB3" w:rsidRPr="00C15AFB" w:rsidRDefault="00BD5BB3" w:rsidP="009E7B3F">
            <w:pPr>
              <w:jc w:val="center"/>
              <w:rPr>
                <w:rFonts w:ascii="仿宋" w:eastAsia="仿宋" w:hAnsi="仿宋" w:cs="仿宋"/>
                <w:szCs w:val="21"/>
              </w:rPr>
            </w:pPr>
          </w:p>
        </w:tc>
        <w:tc>
          <w:tcPr>
            <w:tcW w:w="1316" w:type="dxa"/>
          </w:tcPr>
          <w:p w:rsidR="00BD5BB3" w:rsidRDefault="00BD5BB3"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BD5BB3" w:rsidRDefault="00BD5BB3" w:rsidP="009E7B3F">
            <w:pPr>
              <w:jc w:val="center"/>
              <w:rPr>
                <w:rFonts w:ascii="仿宋" w:eastAsia="仿宋" w:hAnsi="仿宋" w:cs="仿宋"/>
                <w:szCs w:val="21"/>
              </w:rPr>
            </w:pPr>
          </w:p>
        </w:tc>
      </w:tr>
      <w:tr w:rsidR="00BD5BB3" w:rsidTr="009E7B3F">
        <w:trPr>
          <w:trHeight w:val="1249"/>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BD5BB3" w:rsidRDefault="00BD5BB3"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BD5BB3" w:rsidRDefault="00BD5BB3" w:rsidP="009E7B3F">
            <w:pPr>
              <w:jc w:val="center"/>
              <w:rPr>
                <w:rFonts w:ascii="仿宋" w:eastAsia="仿宋" w:hAnsi="仿宋" w:cs="仿宋"/>
                <w:szCs w:val="21"/>
              </w:rPr>
            </w:pPr>
          </w:p>
        </w:tc>
        <w:tc>
          <w:tcPr>
            <w:tcW w:w="1316" w:type="dxa"/>
          </w:tcPr>
          <w:p w:rsidR="00BD5BB3" w:rsidRDefault="00BD5BB3" w:rsidP="009E7B3F">
            <w:pPr>
              <w:jc w:val="center"/>
              <w:rPr>
                <w:rFonts w:ascii="仿宋" w:eastAsia="仿宋" w:hAnsi="仿宋" w:cs="仿宋"/>
                <w:szCs w:val="21"/>
              </w:rPr>
            </w:pPr>
          </w:p>
        </w:tc>
        <w:tc>
          <w:tcPr>
            <w:tcW w:w="1158" w:type="dxa"/>
          </w:tcPr>
          <w:p w:rsidR="00BD5BB3" w:rsidRDefault="00BD5BB3" w:rsidP="009E7B3F">
            <w:pPr>
              <w:jc w:val="center"/>
              <w:rPr>
                <w:rFonts w:ascii="仿宋" w:eastAsia="仿宋" w:hAnsi="仿宋" w:cs="仿宋"/>
                <w:szCs w:val="21"/>
              </w:rPr>
            </w:pPr>
          </w:p>
        </w:tc>
      </w:tr>
    </w:tbl>
    <w:p w:rsidR="00BD5BB3" w:rsidRDefault="00BD5BB3" w:rsidP="00BD5BB3">
      <w:pPr>
        <w:rPr>
          <w:sz w:val="24"/>
          <w:szCs w:val="24"/>
        </w:rPr>
      </w:pPr>
      <w:r>
        <w:rPr>
          <w:rFonts w:hint="eastAsia"/>
          <w:sz w:val="24"/>
          <w:szCs w:val="24"/>
        </w:rPr>
        <w:t>第</w:t>
      </w:r>
      <w:r>
        <w:rPr>
          <w:rFonts w:hint="eastAsia"/>
          <w:sz w:val="24"/>
          <w:szCs w:val="24"/>
        </w:rPr>
        <w:t xml:space="preserve">  5 </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BD5BB3" w:rsidTr="009E7B3F">
        <w:trPr>
          <w:trHeight w:val="523"/>
        </w:trPr>
        <w:tc>
          <w:tcPr>
            <w:tcW w:w="1551" w:type="dxa"/>
            <w:vAlign w:val="center"/>
          </w:tcPr>
          <w:p w:rsidR="00BD5BB3" w:rsidRDefault="00BD5BB3" w:rsidP="009E7B3F">
            <w:pPr>
              <w:jc w:val="center"/>
              <w:rPr>
                <w:szCs w:val="21"/>
              </w:rPr>
            </w:pPr>
            <w:r>
              <w:rPr>
                <w:rFonts w:hint="eastAsia"/>
                <w:szCs w:val="21"/>
              </w:rPr>
              <w:t>适用专业</w:t>
            </w:r>
          </w:p>
        </w:tc>
        <w:tc>
          <w:tcPr>
            <w:tcW w:w="7729" w:type="dxa"/>
            <w:vAlign w:val="center"/>
          </w:tcPr>
          <w:p w:rsidR="00BD5BB3" w:rsidRDefault="00BD5BB3" w:rsidP="009E7B3F">
            <w:pPr>
              <w:jc w:val="left"/>
              <w:rPr>
                <w:rFonts w:ascii="仿宋" w:eastAsia="仿宋" w:hAnsi="仿宋" w:cs="仿宋"/>
                <w:szCs w:val="21"/>
              </w:rPr>
            </w:pPr>
            <w:r>
              <w:rPr>
                <w:rFonts w:ascii="仿宋" w:eastAsia="仿宋" w:hAnsi="仿宋" w:cs="仿宋" w:hint="eastAsia"/>
                <w:szCs w:val="21"/>
              </w:rPr>
              <w:t>新能源汽车技术</w:t>
            </w:r>
          </w:p>
        </w:tc>
      </w:tr>
      <w:tr w:rsidR="00BD5BB3" w:rsidTr="009E7B3F">
        <w:trPr>
          <w:trHeight w:val="447"/>
        </w:trPr>
        <w:tc>
          <w:tcPr>
            <w:tcW w:w="1551" w:type="dxa"/>
            <w:vAlign w:val="center"/>
          </w:tcPr>
          <w:p w:rsidR="00BD5BB3" w:rsidRDefault="00BD5BB3"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BD5BB3" w:rsidRDefault="00BD5BB3" w:rsidP="009E7B3F">
            <w:pPr>
              <w:jc w:val="left"/>
              <w:rPr>
                <w:rFonts w:ascii="仿宋" w:eastAsia="仿宋" w:hAnsi="仿宋" w:cs="仿宋"/>
                <w:szCs w:val="21"/>
              </w:rPr>
            </w:pPr>
            <w:r w:rsidRPr="001A49E6">
              <w:rPr>
                <w:rFonts w:ascii="仿宋" w:eastAsia="仿宋" w:hAnsi="仿宋" w:cs="仿宋" w:hint="eastAsia"/>
                <w:szCs w:val="21"/>
              </w:rPr>
              <w:t>电机驱动系统概述</w:t>
            </w:r>
          </w:p>
        </w:tc>
      </w:tr>
      <w:tr w:rsidR="00BD5BB3" w:rsidTr="009E7B3F">
        <w:trPr>
          <w:trHeight w:val="990"/>
        </w:trPr>
        <w:tc>
          <w:tcPr>
            <w:tcW w:w="1551" w:type="dxa"/>
            <w:vAlign w:val="center"/>
          </w:tcPr>
          <w:p w:rsidR="00BD5BB3" w:rsidRDefault="00BD5BB3" w:rsidP="009E7B3F">
            <w:pPr>
              <w:jc w:val="center"/>
              <w:rPr>
                <w:szCs w:val="21"/>
              </w:rPr>
            </w:pPr>
            <w:r>
              <w:rPr>
                <w:rFonts w:hint="eastAsia"/>
                <w:szCs w:val="21"/>
              </w:rPr>
              <w:t>教学目的</w:t>
            </w:r>
          </w:p>
        </w:tc>
        <w:tc>
          <w:tcPr>
            <w:tcW w:w="7729" w:type="dxa"/>
          </w:tcPr>
          <w:p w:rsidR="00BD5BB3" w:rsidRDefault="00BD5BB3" w:rsidP="009E7B3F">
            <w:pPr>
              <w:rPr>
                <w:rFonts w:ascii="仿宋" w:eastAsia="仿宋" w:hAnsi="仿宋" w:cs="仿宋"/>
                <w:szCs w:val="21"/>
              </w:rPr>
            </w:pPr>
            <w:r w:rsidRPr="001A49E6">
              <w:rPr>
                <w:rFonts w:ascii="仿宋" w:eastAsia="仿宋" w:hAnsi="仿宋" w:cs="仿宋" w:hint="eastAsia"/>
                <w:szCs w:val="21"/>
              </w:rPr>
              <w:t>通过本次教学，让学生掌握电动汽车电机驱动系统的分类；并了解其主要参数。</w:t>
            </w:r>
          </w:p>
        </w:tc>
      </w:tr>
      <w:tr w:rsidR="00BD5BB3" w:rsidTr="009E7B3F">
        <w:trPr>
          <w:trHeight w:val="756"/>
        </w:trPr>
        <w:tc>
          <w:tcPr>
            <w:tcW w:w="1551" w:type="dxa"/>
            <w:vAlign w:val="center"/>
          </w:tcPr>
          <w:p w:rsidR="00BD5BB3" w:rsidRDefault="00BD5BB3" w:rsidP="009E7B3F">
            <w:pPr>
              <w:jc w:val="center"/>
              <w:rPr>
                <w:szCs w:val="21"/>
              </w:rPr>
            </w:pPr>
            <w:r>
              <w:rPr>
                <w:rFonts w:hint="eastAsia"/>
                <w:szCs w:val="21"/>
              </w:rPr>
              <w:t>重点与难点</w:t>
            </w:r>
          </w:p>
        </w:tc>
        <w:tc>
          <w:tcPr>
            <w:tcW w:w="7729" w:type="dxa"/>
            <w:vAlign w:val="center"/>
          </w:tcPr>
          <w:p w:rsidR="00BD5BB3" w:rsidRDefault="00BD5BB3" w:rsidP="009E7B3F">
            <w:pPr>
              <w:jc w:val="left"/>
              <w:rPr>
                <w:rFonts w:ascii="仿宋" w:eastAsia="仿宋" w:hAnsi="仿宋" w:cs="仿宋"/>
                <w:szCs w:val="21"/>
              </w:rPr>
            </w:pPr>
            <w:r w:rsidRPr="00C6126E">
              <w:rPr>
                <w:rFonts w:ascii="仿宋" w:eastAsia="仿宋" w:hAnsi="仿宋" w:cs="仿宋" w:hint="eastAsia"/>
                <w:szCs w:val="21"/>
              </w:rPr>
              <w:t>电动汽车电机驱动系统的分类</w:t>
            </w:r>
          </w:p>
        </w:tc>
      </w:tr>
      <w:tr w:rsidR="00BD5BB3" w:rsidTr="009E7B3F">
        <w:trPr>
          <w:trHeight w:val="921"/>
        </w:trPr>
        <w:tc>
          <w:tcPr>
            <w:tcW w:w="1551" w:type="dxa"/>
            <w:vAlign w:val="center"/>
          </w:tcPr>
          <w:p w:rsidR="00BD5BB3" w:rsidRDefault="00BD5BB3" w:rsidP="009E7B3F">
            <w:pPr>
              <w:jc w:val="center"/>
              <w:rPr>
                <w:szCs w:val="21"/>
              </w:rPr>
            </w:pPr>
            <w:r>
              <w:rPr>
                <w:rFonts w:hint="eastAsia"/>
                <w:szCs w:val="21"/>
              </w:rPr>
              <w:t>教学设计</w:t>
            </w:r>
          </w:p>
          <w:p w:rsidR="00BD5BB3" w:rsidRDefault="00BD5BB3" w:rsidP="009E7B3F">
            <w:pPr>
              <w:jc w:val="center"/>
              <w:rPr>
                <w:szCs w:val="21"/>
              </w:rPr>
            </w:pPr>
            <w:r>
              <w:rPr>
                <w:rFonts w:hint="eastAsia"/>
                <w:szCs w:val="21"/>
              </w:rPr>
              <w:t>概述</w:t>
            </w:r>
          </w:p>
        </w:tc>
        <w:tc>
          <w:tcPr>
            <w:tcW w:w="7729" w:type="dxa"/>
          </w:tcPr>
          <w:p w:rsidR="00BD5BB3" w:rsidRDefault="00BD5BB3" w:rsidP="009E7B3F">
            <w:pPr>
              <w:jc w:val="left"/>
              <w:rPr>
                <w:rFonts w:ascii="仿宋" w:eastAsia="仿宋" w:hAnsi="仿宋" w:cs="仿宋"/>
                <w:szCs w:val="21"/>
              </w:rPr>
            </w:pPr>
            <w:r w:rsidRPr="001A49E6">
              <w:rPr>
                <w:rFonts w:ascii="仿宋" w:eastAsia="仿宋" w:hAnsi="仿宋" w:cs="仿宋" w:hint="eastAsia"/>
                <w:szCs w:val="21"/>
              </w:rPr>
              <w:t>本教学环节采用理论讲授的方法。</w:t>
            </w:r>
          </w:p>
          <w:p w:rsidR="00BD5BB3" w:rsidRDefault="00BD5BB3" w:rsidP="009E7B3F">
            <w:pPr>
              <w:jc w:val="left"/>
              <w:rPr>
                <w:rFonts w:ascii="仿宋" w:eastAsia="仿宋" w:hAnsi="仿宋" w:cs="仿宋"/>
                <w:szCs w:val="21"/>
              </w:rPr>
            </w:pPr>
          </w:p>
        </w:tc>
      </w:tr>
      <w:tr w:rsidR="00BD5BB3" w:rsidTr="009E7B3F">
        <w:trPr>
          <w:trHeight w:val="1810"/>
        </w:trPr>
        <w:tc>
          <w:tcPr>
            <w:tcW w:w="1551" w:type="dxa"/>
            <w:vAlign w:val="center"/>
          </w:tcPr>
          <w:p w:rsidR="00BD5BB3" w:rsidRDefault="00BD5BB3" w:rsidP="009E7B3F">
            <w:pPr>
              <w:jc w:val="center"/>
              <w:rPr>
                <w:szCs w:val="21"/>
              </w:rPr>
            </w:pPr>
            <w:r>
              <w:rPr>
                <w:rFonts w:hint="eastAsia"/>
                <w:szCs w:val="21"/>
              </w:rPr>
              <w:t>教学环境及资源要求</w:t>
            </w:r>
          </w:p>
        </w:tc>
        <w:tc>
          <w:tcPr>
            <w:tcW w:w="7729" w:type="dxa"/>
            <w:vAlign w:val="center"/>
          </w:tcPr>
          <w:p w:rsidR="00BD5BB3" w:rsidRDefault="00BD5BB3" w:rsidP="009E7B3F">
            <w:pPr>
              <w:jc w:val="left"/>
              <w:rPr>
                <w:rFonts w:ascii="仿宋" w:eastAsia="仿宋" w:hAnsi="仿宋" w:cs="仿宋"/>
                <w:szCs w:val="21"/>
              </w:rPr>
            </w:pPr>
            <w:r>
              <w:rPr>
                <w:rFonts w:ascii="仿宋" w:eastAsia="仿宋" w:hAnsi="仿宋" w:cs="仿宋" w:hint="eastAsia"/>
                <w:szCs w:val="21"/>
              </w:rPr>
              <w:t>多媒体教室</w:t>
            </w:r>
          </w:p>
        </w:tc>
      </w:tr>
      <w:tr w:rsidR="00BD5BB3" w:rsidTr="009E7B3F">
        <w:trPr>
          <w:trHeight w:val="833"/>
        </w:trPr>
        <w:tc>
          <w:tcPr>
            <w:tcW w:w="1551" w:type="dxa"/>
            <w:vAlign w:val="center"/>
          </w:tcPr>
          <w:p w:rsidR="00BD5BB3" w:rsidRDefault="00BD5BB3" w:rsidP="009E7B3F">
            <w:pPr>
              <w:jc w:val="center"/>
              <w:rPr>
                <w:szCs w:val="21"/>
              </w:rPr>
            </w:pPr>
            <w:r>
              <w:rPr>
                <w:rFonts w:hint="eastAsia"/>
                <w:szCs w:val="21"/>
              </w:rPr>
              <w:t>复习提问</w:t>
            </w:r>
          </w:p>
        </w:tc>
        <w:tc>
          <w:tcPr>
            <w:tcW w:w="7729" w:type="dxa"/>
          </w:tcPr>
          <w:p w:rsidR="00BD5BB3" w:rsidRDefault="00BD5BB3"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BD5BB3" w:rsidTr="009E7B3F">
        <w:trPr>
          <w:trHeight w:val="1464"/>
        </w:trPr>
        <w:tc>
          <w:tcPr>
            <w:tcW w:w="1551" w:type="dxa"/>
            <w:vAlign w:val="center"/>
          </w:tcPr>
          <w:p w:rsidR="00BD5BB3" w:rsidRDefault="00BD5BB3" w:rsidP="009E7B3F">
            <w:pPr>
              <w:jc w:val="center"/>
              <w:rPr>
                <w:szCs w:val="21"/>
              </w:rPr>
            </w:pPr>
            <w:r>
              <w:rPr>
                <w:rFonts w:hint="eastAsia"/>
                <w:szCs w:val="21"/>
              </w:rPr>
              <w:t>授课要点</w:t>
            </w:r>
          </w:p>
        </w:tc>
        <w:tc>
          <w:tcPr>
            <w:tcW w:w="7729" w:type="dxa"/>
          </w:tcPr>
          <w:p w:rsidR="00BD5BB3" w:rsidRDefault="00BD5BB3" w:rsidP="009E7B3F">
            <w:pPr>
              <w:jc w:val="left"/>
              <w:rPr>
                <w:rFonts w:ascii="仿宋" w:eastAsia="仿宋" w:hAnsi="仿宋" w:cs="仿宋"/>
                <w:szCs w:val="21"/>
              </w:rPr>
            </w:pPr>
            <w:r w:rsidRPr="00D831F4">
              <w:rPr>
                <w:rFonts w:ascii="仿宋" w:eastAsia="仿宋" w:hAnsi="仿宋" w:cs="仿宋" w:hint="eastAsia"/>
                <w:szCs w:val="21"/>
              </w:rPr>
              <w:t>了解各类新能源汽车的价格以及主要优点。</w:t>
            </w:r>
          </w:p>
          <w:p w:rsidR="00BD5BB3" w:rsidRDefault="00BD5BB3" w:rsidP="009E7B3F">
            <w:pPr>
              <w:jc w:val="left"/>
              <w:rPr>
                <w:rFonts w:ascii="仿宋" w:eastAsia="仿宋" w:hAnsi="仿宋" w:cs="仿宋"/>
                <w:szCs w:val="21"/>
              </w:rPr>
            </w:pPr>
          </w:p>
        </w:tc>
      </w:tr>
      <w:tr w:rsidR="00BD5BB3" w:rsidTr="009E7B3F">
        <w:trPr>
          <w:trHeight w:val="1309"/>
        </w:trPr>
        <w:tc>
          <w:tcPr>
            <w:tcW w:w="1551" w:type="dxa"/>
            <w:vAlign w:val="center"/>
          </w:tcPr>
          <w:p w:rsidR="00BD5BB3" w:rsidRDefault="00BD5BB3" w:rsidP="009E7B3F">
            <w:pPr>
              <w:jc w:val="center"/>
              <w:rPr>
                <w:szCs w:val="21"/>
              </w:rPr>
            </w:pPr>
            <w:r>
              <w:rPr>
                <w:rFonts w:hint="eastAsia"/>
                <w:szCs w:val="21"/>
              </w:rPr>
              <w:lastRenderedPageBreak/>
              <w:t>课外作业</w:t>
            </w:r>
          </w:p>
        </w:tc>
        <w:tc>
          <w:tcPr>
            <w:tcW w:w="7729" w:type="dxa"/>
          </w:tcPr>
          <w:p w:rsidR="00BD5BB3" w:rsidRDefault="00BD5BB3" w:rsidP="009E7B3F">
            <w:pPr>
              <w:jc w:val="left"/>
              <w:rPr>
                <w:rFonts w:ascii="仿宋" w:eastAsia="仿宋" w:hAnsi="仿宋" w:cs="仿宋"/>
                <w:szCs w:val="21"/>
              </w:rPr>
            </w:pPr>
          </w:p>
          <w:p w:rsidR="00BD5BB3" w:rsidRDefault="00BD5BB3" w:rsidP="009E7B3F">
            <w:pPr>
              <w:jc w:val="left"/>
              <w:rPr>
                <w:rFonts w:ascii="仿宋" w:eastAsia="仿宋" w:hAnsi="仿宋" w:cs="仿宋"/>
                <w:szCs w:val="21"/>
              </w:rPr>
            </w:pPr>
            <w:r w:rsidRPr="00C6126E">
              <w:rPr>
                <w:rFonts w:ascii="仿宋" w:eastAsia="仿宋" w:hAnsi="仿宋" w:cs="仿宋" w:hint="eastAsia"/>
                <w:szCs w:val="21"/>
              </w:rPr>
              <w:t>电动汽车电机驱动系统有哪几种？</w:t>
            </w:r>
          </w:p>
        </w:tc>
      </w:tr>
    </w:tbl>
    <w:p w:rsidR="00BD5BB3" w:rsidRDefault="00BD5BB3" w:rsidP="00BD5BB3">
      <w:pPr>
        <w:jc w:val="left"/>
        <w:rPr>
          <w:sz w:val="24"/>
          <w:szCs w:val="24"/>
        </w:rPr>
      </w:pPr>
    </w:p>
    <w:p w:rsidR="00BD5BB3" w:rsidRDefault="00BD5BB3" w:rsidP="00BD5BB3">
      <w:pPr>
        <w:jc w:val="left"/>
        <w:rPr>
          <w:sz w:val="24"/>
          <w:szCs w:val="24"/>
        </w:rPr>
      </w:pPr>
      <w:r>
        <w:rPr>
          <w:rFonts w:hint="eastAsia"/>
          <w:sz w:val="24"/>
          <w:szCs w:val="24"/>
        </w:rPr>
        <w:t>教学设计与教学内容</w:t>
      </w:r>
    </w:p>
    <w:p w:rsidR="00BD5BB3" w:rsidRDefault="00BD5BB3" w:rsidP="00BD5BB3">
      <w:pPr>
        <w:jc w:val="left"/>
        <w:rPr>
          <w:sz w:val="24"/>
          <w:szCs w:val="24"/>
        </w:rPr>
      </w:pPr>
    </w:p>
    <w:tbl>
      <w:tblPr>
        <w:tblStyle w:val="aa"/>
        <w:tblW w:w="9346" w:type="dxa"/>
        <w:tblLayout w:type="fixed"/>
        <w:tblLook w:val="04A0"/>
      </w:tblPr>
      <w:tblGrid>
        <w:gridCol w:w="771"/>
        <w:gridCol w:w="4923"/>
        <w:gridCol w:w="1178"/>
        <w:gridCol w:w="1316"/>
        <w:gridCol w:w="1158"/>
      </w:tblGrid>
      <w:tr w:rsidR="00BD5BB3" w:rsidTr="009E7B3F">
        <w:trPr>
          <w:trHeight w:val="74"/>
          <w:tblHeader/>
        </w:trPr>
        <w:tc>
          <w:tcPr>
            <w:tcW w:w="771" w:type="dxa"/>
          </w:tcPr>
          <w:p w:rsidR="00BD5BB3" w:rsidRDefault="00BD5BB3" w:rsidP="009E7B3F">
            <w:pPr>
              <w:jc w:val="center"/>
              <w:rPr>
                <w:szCs w:val="21"/>
              </w:rPr>
            </w:pPr>
            <w:r>
              <w:rPr>
                <w:rFonts w:ascii="黑体" w:eastAsia="黑体" w:hAnsi="黑体" w:cs="黑体" w:hint="eastAsia"/>
                <w:szCs w:val="21"/>
              </w:rPr>
              <w:t>时间分配</w:t>
            </w:r>
          </w:p>
        </w:tc>
        <w:tc>
          <w:tcPr>
            <w:tcW w:w="4923" w:type="dxa"/>
          </w:tcPr>
          <w:p w:rsidR="00BD5BB3" w:rsidRDefault="00BD5BB3" w:rsidP="009E7B3F">
            <w:pPr>
              <w:spacing w:line="480" w:lineRule="auto"/>
              <w:jc w:val="center"/>
              <w:rPr>
                <w:szCs w:val="21"/>
              </w:rPr>
            </w:pPr>
            <w:r>
              <w:rPr>
                <w:rFonts w:ascii="黑体" w:eastAsia="黑体" w:hAnsi="黑体" w:cs="黑体" w:hint="eastAsia"/>
                <w:szCs w:val="21"/>
              </w:rPr>
              <w:t>教学内容</w:t>
            </w:r>
          </w:p>
        </w:tc>
        <w:tc>
          <w:tcPr>
            <w:tcW w:w="1178" w:type="dxa"/>
          </w:tcPr>
          <w:p w:rsidR="00BD5BB3" w:rsidRDefault="00BD5BB3" w:rsidP="009E7B3F">
            <w:pPr>
              <w:spacing w:line="480" w:lineRule="auto"/>
              <w:jc w:val="center"/>
              <w:rPr>
                <w:szCs w:val="21"/>
              </w:rPr>
            </w:pPr>
            <w:r>
              <w:rPr>
                <w:rFonts w:ascii="黑体" w:eastAsia="黑体" w:hAnsi="黑体" w:cs="黑体" w:hint="eastAsia"/>
                <w:szCs w:val="21"/>
              </w:rPr>
              <w:t>学生活动</w:t>
            </w:r>
          </w:p>
        </w:tc>
        <w:tc>
          <w:tcPr>
            <w:tcW w:w="1316" w:type="dxa"/>
          </w:tcPr>
          <w:p w:rsidR="00BD5BB3" w:rsidRDefault="00BD5BB3"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BD5BB3" w:rsidRDefault="00BD5BB3" w:rsidP="009E7B3F">
            <w:pPr>
              <w:spacing w:line="480" w:lineRule="auto"/>
              <w:jc w:val="center"/>
              <w:rPr>
                <w:szCs w:val="21"/>
              </w:rPr>
            </w:pPr>
            <w:r>
              <w:rPr>
                <w:rFonts w:ascii="黑体" w:eastAsia="黑体" w:hAnsi="黑体" w:cs="黑体" w:hint="eastAsia"/>
                <w:szCs w:val="21"/>
              </w:rPr>
              <w:t>实训设备</w:t>
            </w:r>
          </w:p>
        </w:tc>
      </w:tr>
      <w:tr w:rsidR="00BD5BB3" w:rsidTr="009E7B3F">
        <w:trPr>
          <w:trHeight w:val="1481"/>
        </w:trPr>
        <w:tc>
          <w:tcPr>
            <w:tcW w:w="771" w:type="dxa"/>
          </w:tcPr>
          <w:p w:rsidR="00BD5BB3" w:rsidRDefault="00BD5BB3"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BD5BB3" w:rsidRPr="0038593A" w:rsidRDefault="00BD5BB3"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BD5BB3" w:rsidRPr="0038593A" w:rsidRDefault="00BD5BB3"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BD5BB3" w:rsidRPr="001E35D3" w:rsidRDefault="00BD5BB3"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BD5BB3" w:rsidRDefault="00BD5BB3"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BD5BB3" w:rsidRDefault="00BD5BB3"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BD5BB3" w:rsidRDefault="00BD5BB3" w:rsidP="009E7B3F">
            <w:pPr>
              <w:jc w:val="center"/>
              <w:rPr>
                <w:rFonts w:ascii="仿宋" w:eastAsia="仿宋" w:hAnsi="仿宋" w:cs="仿宋"/>
                <w:szCs w:val="21"/>
              </w:rPr>
            </w:pPr>
          </w:p>
        </w:tc>
      </w:tr>
      <w:tr w:rsidR="00BD5BB3" w:rsidTr="009E7B3F">
        <w:trPr>
          <w:trHeight w:val="2456"/>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BD5BB3" w:rsidRPr="001A49E6" w:rsidRDefault="00BD5BB3"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lastRenderedPageBreak/>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BD5BB3" w:rsidRPr="001E35D3"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BD5BB3" w:rsidRDefault="00BD5BB3"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BD5BB3" w:rsidRDefault="00BD5BB3"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BD5BB3" w:rsidRDefault="00BD5BB3" w:rsidP="009E7B3F">
            <w:pPr>
              <w:jc w:val="center"/>
              <w:rPr>
                <w:rFonts w:ascii="仿宋" w:eastAsia="仿宋" w:hAnsi="仿宋" w:cs="仿宋"/>
                <w:szCs w:val="21"/>
              </w:rPr>
            </w:pPr>
          </w:p>
        </w:tc>
      </w:tr>
      <w:tr w:rsidR="00BD5BB3" w:rsidTr="009E7B3F">
        <w:trPr>
          <w:trHeight w:val="1719"/>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BD5BB3" w:rsidRDefault="00BD5BB3"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BD5BB3" w:rsidRPr="00C15AFB" w:rsidRDefault="00BD5BB3"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BD5BB3" w:rsidRPr="00C15AFB" w:rsidRDefault="00BD5BB3" w:rsidP="009E7B3F">
            <w:pPr>
              <w:jc w:val="center"/>
              <w:rPr>
                <w:rFonts w:ascii="仿宋" w:eastAsia="仿宋" w:hAnsi="仿宋" w:cs="仿宋"/>
                <w:szCs w:val="21"/>
              </w:rPr>
            </w:pPr>
          </w:p>
        </w:tc>
        <w:tc>
          <w:tcPr>
            <w:tcW w:w="1316" w:type="dxa"/>
          </w:tcPr>
          <w:p w:rsidR="00BD5BB3" w:rsidRDefault="00BD5BB3"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BD5BB3" w:rsidRDefault="00BD5BB3" w:rsidP="009E7B3F">
            <w:pPr>
              <w:jc w:val="center"/>
              <w:rPr>
                <w:rFonts w:ascii="仿宋" w:eastAsia="仿宋" w:hAnsi="仿宋" w:cs="仿宋"/>
                <w:szCs w:val="21"/>
              </w:rPr>
            </w:pPr>
          </w:p>
        </w:tc>
      </w:tr>
      <w:tr w:rsidR="00BD5BB3" w:rsidTr="009E7B3F">
        <w:trPr>
          <w:trHeight w:val="1249"/>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BD5BB3" w:rsidRDefault="00BD5BB3"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BD5BB3" w:rsidRDefault="00BD5BB3" w:rsidP="009E7B3F">
            <w:pPr>
              <w:jc w:val="center"/>
              <w:rPr>
                <w:rFonts w:ascii="仿宋" w:eastAsia="仿宋" w:hAnsi="仿宋" w:cs="仿宋"/>
                <w:szCs w:val="21"/>
              </w:rPr>
            </w:pPr>
          </w:p>
        </w:tc>
        <w:tc>
          <w:tcPr>
            <w:tcW w:w="1316" w:type="dxa"/>
          </w:tcPr>
          <w:p w:rsidR="00BD5BB3" w:rsidRDefault="00BD5BB3" w:rsidP="009E7B3F">
            <w:pPr>
              <w:jc w:val="center"/>
              <w:rPr>
                <w:rFonts w:ascii="仿宋" w:eastAsia="仿宋" w:hAnsi="仿宋" w:cs="仿宋"/>
                <w:szCs w:val="21"/>
              </w:rPr>
            </w:pPr>
          </w:p>
        </w:tc>
        <w:tc>
          <w:tcPr>
            <w:tcW w:w="1158" w:type="dxa"/>
          </w:tcPr>
          <w:p w:rsidR="00BD5BB3" w:rsidRDefault="00BD5BB3" w:rsidP="009E7B3F">
            <w:pPr>
              <w:jc w:val="center"/>
              <w:rPr>
                <w:rFonts w:ascii="仿宋" w:eastAsia="仿宋" w:hAnsi="仿宋" w:cs="仿宋"/>
                <w:szCs w:val="21"/>
              </w:rPr>
            </w:pPr>
          </w:p>
        </w:tc>
      </w:tr>
    </w:tbl>
    <w:p w:rsidR="00BD5BB3" w:rsidRDefault="00BD5BB3" w:rsidP="00BD5BB3">
      <w:pPr>
        <w:rPr>
          <w:sz w:val="24"/>
          <w:szCs w:val="24"/>
        </w:rPr>
      </w:pPr>
      <w:r>
        <w:rPr>
          <w:rFonts w:hint="eastAsia"/>
          <w:sz w:val="24"/>
          <w:szCs w:val="24"/>
        </w:rPr>
        <w:t>第</w:t>
      </w:r>
      <w:r>
        <w:rPr>
          <w:rFonts w:hint="eastAsia"/>
          <w:sz w:val="24"/>
          <w:szCs w:val="24"/>
        </w:rPr>
        <w:t xml:space="preserve">  </w:t>
      </w:r>
      <w:r w:rsidR="00CB352A">
        <w:rPr>
          <w:rFonts w:hint="eastAsia"/>
          <w:sz w:val="24"/>
          <w:szCs w:val="24"/>
        </w:rPr>
        <w:t>1</w:t>
      </w:r>
      <w:r>
        <w:rPr>
          <w:rFonts w:hint="eastAsia"/>
          <w:sz w:val="24"/>
          <w:szCs w:val="24"/>
        </w:rPr>
        <w:t xml:space="preserve">5 </w:t>
      </w:r>
      <w:r>
        <w:rPr>
          <w:rFonts w:hint="eastAsia"/>
          <w:sz w:val="24"/>
          <w:szCs w:val="24"/>
        </w:rPr>
        <w:t>次课，</w:t>
      </w:r>
      <w:r>
        <w:rPr>
          <w:rFonts w:hint="eastAsia"/>
          <w:sz w:val="24"/>
          <w:szCs w:val="24"/>
        </w:rPr>
        <w:t>5</w:t>
      </w:r>
      <w:r>
        <w:rPr>
          <w:rFonts w:hint="eastAsia"/>
          <w:sz w:val="24"/>
          <w:szCs w:val="24"/>
        </w:rPr>
        <w:t>学时</w:t>
      </w:r>
    </w:p>
    <w:p w:rsidR="00CB352A" w:rsidRDefault="00CB352A" w:rsidP="00CB352A">
      <w:pPr>
        <w:rPr>
          <w:sz w:val="24"/>
          <w:szCs w:val="24"/>
        </w:rPr>
      </w:pPr>
      <w:r>
        <w:rPr>
          <w:rFonts w:hint="eastAsia"/>
          <w:sz w:val="24"/>
          <w:szCs w:val="24"/>
        </w:rPr>
        <w:lastRenderedPageBreak/>
        <w:t>第</w:t>
      </w:r>
      <w:r>
        <w:rPr>
          <w:rFonts w:hint="eastAsia"/>
          <w:sz w:val="24"/>
          <w:szCs w:val="24"/>
        </w:rPr>
        <w:t xml:space="preserve">  16</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CB352A" w:rsidTr="009E7B3F">
        <w:trPr>
          <w:trHeight w:val="523"/>
        </w:trPr>
        <w:tc>
          <w:tcPr>
            <w:tcW w:w="1551" w:type="dxa"/>
            <w:vAlign w:val="center"/>
          </w:tcPr>
          <w:p w:rsidR="00CB352A" w:rsidRDefault="00CB352A" w:rsidP="009E7B3F">
            <w:pPr>
              <w:jc w:val="center"/>
              <w:rPr>
                <w:szCs w:val="21"/>
              </w:rPr>
            </w:pPr>
            <w:r>
              <w:rPr>
                <w:rFonts w:hint="eastAsia"/>
                <w:szCs w:val="21"/>
              </w:rPr>
              <w:t>适用专业</w:t>
            </w:r>
          </w:p>
        </w:tc>
        <w:tc>
          <w:tcPr>
            <w:tcW w:w="7729" w:type="dxa"/>
            <w:vAlign w:val="center"/>
          </w:tcPr>
          <w:p w:rsidR="00CB352A" w:rsidRDefault="00CB352A" w:rsidP="009E7B3F">
            <w:pPr>
              <w:jc w:val="left"/>
              <w:rPr>
                <w:rFonts w:ascii="仿宋" w:eastAsia="仿宋" w:hAnsi="仿宋" w:cs="仿宋"/>
                <w:szCs w:val="21"/>
              </w:rPr>
            </w:pPr>
            <w:r>
              <w:rPr>
                <w:rFonts w:ascii="仿宋" w:eastAsia="仿宋" w:hAnsi="仿宋" w:cs="仿宋" w:hint="eastAsia"/>
                <w:szCs w:val="21"/>
              </w:rPr>
              <w:t>新能源汽车技术</w:t>
            </w:r>
          </w:p>
        </w:tc>
      </w:tr>
      <w:tr w:rsidR="00CB352A" w:rsidTr="009E7B3F">
        <w:trPr>
          <w:trHeight w:val="447"/>
        </w:trPr>
        <w:tc>
          <w:tcPr>
            <w:tcW w:w="1551" w:type="dxa"/>
            <w:vAlign w:val="center"/>
          </w:tcPr>
          <w:p w:rsidR="00CB352A" w:rsidRDefault="00CB352A"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CB352A" w:rsidRDefault="00CB352A" w:rsidP="009E7B3F">
            <w:pPr>
              <w:jc w:val="left"/>
              <w:rPr>
                <w:rFonts w:ascii="仿宋" w:eastAsia="仿宋" w:hAnsi="仿宋" w:cs="仿宋"/>
                <w:szCs w:val="21"/>
              </w:rPr>
            </w:pPr>
            <w:r>
              <w:rPr>
                <w:rFonts w:ascii="仿宋" w:eastAsia="仿宋" w:hAnsi="仿宋" w:cs="仿宋" w:hint="eastAsia"/>
                <w:szCs w:val="21"/>
              </w:rPr>
              <w:t>典型电动汽车</w:t>
            </w:r>
          </w:p>
        </w:tc>
      </w:tr>
      <w:tr w:rsidR="00CB352A" w:rsidTr="009E7B3F">
        <w:trPr>
          <w:trHeight w:val="990"/>
        </w:trPr>
        <w:tc>
          <w:tcPr>
            <w:tcW w:w="1551" w:type="dxa"/>
            <w:vAlign w:val="center"/>
          </w:tcPr>
          <w:p w:rsidR="00CB352A" w:rsidRDefault="00CB352A" w:rsidP="009E7B3F">
            <w:pPr>
              <w:jc w:val="center"/>
              <w:rPr>
                <w:szCs w:val="21"/>
              </w:rPr>
            </w:pPr>
            <w:r>
              <w:rPr>
                <w:rFonts w:hint="eastAsia"/>
                <w:szCs w:val="21"/>
              </w:rPr>
              <w:t>教学目的</w:t>
            </w:r>
          </w:p>
        </w:tc>
        <w:tc>
          <w:tcPr>
            <w:tcW w:w="7729" w:type="dxa"/>
          </w:tcPr>
          <w:p w:rsidR="00CB352A" w:rsidRPr="000F1863" w:rsidRDefault="00CB352A" w:rsidP="009E7B3F">
            <w:pPr>
              <w:rPr>
                <w:rFonts w:ascii="仿宋" w:eastAsia="仿宋" w:hAnsi="仿宋" w:cs="仿宋"/>
                <w:szCs w:val="21"/>
              </w:rPr>
            </w:pPr>
            <w:r w:rsidRPr="000F1863">
              <w:rPr>
                <w:rFonts w:ascii="仿宋" w:eastAsia="仿宋" w:hAnsi="仿宋" w:cs="仿宋" w:hint="eastAsia"/>
                <w:szCs w:val="21"/>
              </w:rPr>
              <w:t>通过阅读使用手册，充分了解一般常见故障的显示状态，并且牢固掌握排除方法。</w:t>
            </w:r>
          </w:p>
          <w:p w:rsidR="00CB352A" w:rsidRDefault="00CB352A" w:rsidP="009E7B3F">
            <w:pPr>
              <w:rPr>
                <w:rFonts w:ascii="仿宋" w:eastAsia="仿宋" w:hAnsi="仿宋" w:cs="仿宋"/>
                <w:szCs w:val="21"/>
              </w:rPr>
            </w:pPr>
            <w:r w:rsidRPr="000F1863">
              <w:rPr>
                <w:rFonts w:ascii="仿宋" w:eastAsia="仿宋" w:hAnsi="仿宋" w:cs="仿宋" w:hint="eastAsia"/>
                <w:szCs w:val="21"/>
              </w:rPr>
              <w:t>老师提供北汽、比亚迪、特斯拉、日产四种车型的维修手册，要求同学认真阅读动力电机维修章节，从中找出不同之处，并且对四种动力电机的优缺点进行对比</w:t>
            </w:r>
          </w:p>
        </w:tc>
      </w:tr>
      <w:tr w:rsidR="00CB352A" w:rsidTr="009E7B3F">
        <w:trPr>
          <w:trHeight w:val="756"/>
        </w:trPr>
        <w:tc>
          <w:tcPr>
            <w:tcW w:w="1551" w:type="dxa"/>
            <w:vAlign w:val="center"/>
          </w:tcPr>
          <w:p w:rsidR="00CB352A" w:rsidRDefault="00CB352A" w:rsidP="009E7B3F">
            <w:pPr>
              <w:jc w:val="center"/>
              <w:rPr>
                <w:szCs w:val="21"/>
              </w:rPr>
            </w:pPr>
            <w:r>
              <w:rPr>
                <w:rFonts w:hint="eastAsia"/>
                <w:szCs w:val="21"/>
              </w:rPr>
              <w:t>重点与难点</w:t>
            </w:r>
          </w:p>
        </w:tc>
        <w:tc>
          <w:tcPr>
            <w:tcW w:w="7729" w:type="dxa"/>
            <w:vAlign w:val="center"/>
          </w:tcPr>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1、</w:t>
            </w:r>
            <w:r w:rsidRPr="000F1863">
              <w:rPr>
                <w:rFonts w:ascii="仿宋" w:eastAsia="仿宋" w:hAnsi="仿宋" w:cs="仿宋" w:hint="eastAsia"/>
                <w:szCs w:val="21"/>
              </w:rPr>
              <w:tab/>
              <w:t>北汽纯电动车维修手册解读</w:t>
            </w:r>
          </w:p>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2、</w:t>
            </w:r>
            <w:r w:rsidRPr="000F1863">
              <w:rPr>
                <w:rFonts w:ascii="仿宋" w:eastAsia="仿宋" w:hAnsi="仿宋" w:cs="仿宋" w:hint="eastAsia"/>
                <w:szCs w:val="21"/>
              </w:rPr>
              <w:tab/>
              <w:t>比亚迪纯电动车维修手册解读</w:t>
            </w:r>
          </w:p>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3、</w:t>
            </w:r>
            <w:r w:rsidRPr="000F1863">
              <w:rPr>
                <w:rFonts w:ascii="仿宋" w:eastAsia="仿宋" w:hAnsi="仿宋" w:cs="仿宋" w:hint="eastAsia"/>
                <w:szCs w:val="21"/>
              </w:rPr>
              <w:tab/>
              <w:t>特斯拉维修手册解读</w:t>
            </w:r>
          </w:p>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4、</w:t>
            </w:r>
            <w:r w:rsidRPr="000F1863">
              <w:rPr>
                <w:rFonts w:ascii="仿宋" w:eastAsia="仿宋" w:hAnsi="仿宋" w:cs="仿宋" w:hint="eastAsia"/>
                <w:szCs w:val="21"/>
              </w:rPr>
              <w:tab/>
              <w:t>日产纯电动车维修手册解读</w:t>
            </w:r>
          </w:p>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5、</w:t>
            </w:r>
            <w:r w:rsidRPr="000F1863">
              <w:rPr>
                <w:rFonts w:ascii="仿宋" w:eastAsia="仿宋" w:hAnsi="仿宋" w:cs="仿宋" w:hint="eastAsia"/>
                <w:szCs w:val="21"/>
              </w:rPr>
              <w:tab/>
              <w:t>需要一定的英文基础</w:t>
            </w:r>
          </w:p>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6、</w:t>
            </w:r>
            <w:r w:rsidRPr="000F1863">
              <w:rPr>
                <w:rFonts w:ascii="仿宋" w:eastAsia="仿宋" w:hAnsi="仿宋" w:cs="仿宋" w:hint="eastAsia"/>
                <w:szCs w:val="21"/>
              </w:rPr>
              <w:tab/>
              <w:t>高低压隔离技术及监控</w:t>
            </w:r>
          </w:p>
          <w:p w:rsidR="00CB352A" w:rsidRDefault="00CB352A" w:rsidP="009E7B3F">
            <w:pPr>
              <w:jc w:val="left"/>
              <w:rPr>
                <w:rFonts w:ascii="仿宋" w:eastAsia="仿宋" w:hAnsi="仿宋" w:cs="仿宋"/>
                <w:szCs w:val="21"/>
              </w:rPr>
            </w:pPr>
            <w:r w:rsidRPr="000F1863">
              <w:rPr>
                <w:rFonts w:ascii="仿宋" w:eastAsia="仿宋" w:hAnsi="仿宋" w:cs="仿宋" w:hint="eastAsia"/>
                <w:szCs w:val="21"/>
              </w:rPr>
              <w:t>7、</w:t>
            </w:r>
            <w:r w:rsidRPr="000F1863">
              <w:rPr>
                <w:rFonts w:ascii="仿宋" w:eastAsia="仿宋" w:hAnsi="仿宋" w:cs="仿宋" w:hint="eastAsia"/>
                <w:szCs w:val="21"/>
              </w:rPr>
              <w:tab/>
              <w:t>动力电机的优缺点</w:t>
            </w:r>
          </w:p>
        </w:tc>
      </w:tr>
      <w:tr w:rsidR="00CB352A" w:rsidTr="009E7B3F">
        <w:trPr>
          <w:trHeight w:val="921"/>
        </w:trPr>
        <w:tc>
          <w:tcPr>
            <w:tcW w:w="1551" w:type="dxa"/>
            <w:vAlign w:val="center"/>
          </w:tcPr>
          <w:p w:rsidR="00CB352A" w:rsidRDefault="00CB352A" w:rsidP="009E7B3F">
            <w:pPr>
              <w:jc w:val="center"/>
              <w:rPr>
                <w:szCs w:val="21"/>
              </w:rPr>
            </w:pPr>
            <w:r>
              <w:rPr>
                <w:rFonts w:hint="eastAsia"/>
                <w:szCs w:val="21"/>
              </w:rPr>
              <w:t>教学设计</w:t>
            </w:r>
          </w:p>
          <w:p w:rsidR="00CB352A" w:rsidRDefault="00CB352A" w:rsidP="009E7B3F">
            <w:pPr>
              <w:jc w:val="center"/>
              <w:rPr>
                <w:szCs w:val="21"/>
              </w:rPr>
            </w:pPr>
            <w:r>
              <w:rPr>
                <w:rFonts w:hint="eastAsia"/>
                <w:szCs w:val="21"/>
              </w:rPr>
              <w:t>概述</w:t>
            </w:r>
          </w:p>
        </w:tc>
        <w:tc>
          <w:tcPr>
            <w:tcW w:w="7729" w:type="dxa"/>
          </w:tcPr>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从北汽纯电动车入手，引导学生主动寻找维修指导资源。</w:t>
            </w:r>
          </w:p>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打开北汽官网，在下载页选择车型使用手册下载。</w:t>
            </w:r>
          </w:p>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下载的文件为pdf格式文件</w:t>
            </w:r>
          </w:p>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需要安装pdf文件阅读器</w:t>
            </w:r>
          </w:p>
          <w:p w:rsidR="00CB352A" w:rsidRDefault="00CB352A" w:rsidP="009E7B3F">
            <w:pPr>
              <w:jc w:val="left"/>
              <w:rPr>
                <w:rFonts w:ascii="仿宋" w:eastAsia="仿宋" w:hAnsi="仿宋" w:cs="仿宋"/>
                <w:szCs w:val="21"/>
              </w:rPr>
            </w:pPr>
            <w:r w:rsidRPr="000F1863">
              <w:rPr>
                <w:rFonts w:ascii="仿宋" w:eastAsia="仿宋" w:hAnsi="仿宋" w:cs="仿宋" w:hint="eastAsia"/>
                <w:szCs w:val="21"/>
              </w:rPr>
              <w:t>。</w:t>
            </w:r>
          </w:p>
        </w:tc>
      </w:tr>
      <w:tr w:rsidR="00CB352A" w:rsidTr="009E7B3F">
        <w:trPr>
          <w:trHeight w:val="1810"/>
        </w:trPr>
        <w:tc>
          <w:tcPr>
            <w:tcW w:w="1551" w:type="dxa"/>
            <w:vAlign w:val="center"/>
          </w:tcPr>
          <w:p w:rsidR="00CB352A" w:rsidRDefault="00CB352A" w:rsidP="009E7B3F">
            <w:pPr>
              <w:jc w:val="center"/>
              <w:rPr>
                <w:szCs w:val="21"/>
              </w:rPr>
            </w:pPr>
            <w:r>
              <w:rPr>
                <w:rFonts w:hint="eastAsia"/>
                <w:szCs w:val="21"/>
              </w:rPr>
              <w:t>教学环境及资源要求</w:t>
            </w:r>
          </w:p>
        </w:tc>
        <w:tc>
          <w:tcPr>
            <w:tcW w:w="7729" w:type="dxa"/>
            <w:vAlign w:val="center"/>
          </w:tcPr>
          <w:p w:rsidR="00CB352A" w:rsidRDefault="00CB352A" w:rsidP="009E7B3F">
            <w:pPr>
              <w:jc w:val="left"/>
              <w:rPr>
                <w:rFonts w:ascii="仿宋" w:eastAsia="仿宋" w:hAnsi="仿宋" w:cs="仿宋"/>
                <w:szCs w:val="21"/>
              </w:rPr>
            </w:pPr>
            <w:r>
              <w:rPr>
                <w:rFonts w:ascii="仿宋" w:eastAsia="仿宋" w:hAnsi="仿宋" w:cs="仿宋" w:hint="eastAsia"/>
                <w:szCs w:val="21"/>
              </w:rPr>
              <w:t>多媒体教室</w:t>
            </w:r>
          </w:p>
        </w:tc>
      </w:tr>
      <w:tr w:rsidR="00CB352A" w:rsidTr="009E7B3F">
        <w:trPr>
          <w:trHeight w:val="833"/>
        </w:trPr>
        <w:tc>
          <w:tcPr>
            <w:tcW w:w="1551" w:type="dxa"/>
            <w:vAlign w:val="center"/>
          </w:tcPr>
          <w:p w:rsidR="00CB352A" w:rsidRDefault="00CB352A" w:rsidP="009E7B3F">
            <w:pPr>
              <w:jc w:val="center"/>
              <w:rPr>
                <w:szCs w:val="21"/>
              </w:rPr>
            </w:pPr>
            <w:r>
              <w:rPr>
                <w:rFonts w:hint="eastAsia"/>
                <w:szCs w:val="21"/>
              </w:rPr>
              <w:t>复习提问</w:t>
            </w:r>
          </w:p>
        </w:tc>
        <w:tc>
          <w:tcPr>
            <w:tcW w:w="7729" w:type="dxa"/>
          </w:tcPr>
          <w:p w:rsidR="00CB352A" w:rsidRDefault="00CB352A"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CB352A" w:rsidTr="009E7B3F">
        <w:trPr>
          <w:trHeight w:val="1464"/>
        </w:trPr>
        <w:tc>
          <w:tcPr>
            <w:tcW w:w="1551" w:type="dxa"/>
            <w:vAlign w:val="center"/>
          </w:tcPr>
          <w:p w:rsidR="00CB352A" w:rsidRDefault="00CB352A" w:rsidP="009E7B3F">
            <w:pPr>
              <w:jc w:val="center"/>
              <w:rPr>
                <w:szCs w:val="21"/>
              </w:rPr>
            </w:pPr>
            <w:r>
              <w:rPr>
                <w:rFonts w:hint="eastAsia"/>
                <w:szCs w:val="21"/>
              </w:rPr>
              <w:t>授课要点</w:t>
            </w:r>
          </w:p>
        </w:tc>
        <w:tc>
          <w:tcPr>
            <w:tcW w:w="7729" w:type="dxa"/>
          </w:tcPr>
          <w:p w:rsidR="00CB352A" w:rsidRPr="000F1863" w:rsidRDefault="00CB352A" w:rsidP="009E7B3F">
            <w:pPr>
              <w:jc w:val="left"/>
              <w:rPr>
                <w:rFonts w:ascii="仿宋" w:eastAsia="仿宋" w:hAnsi="仿宋" w:cs="仿宋"/>
                <w:szCs w:val="21"/>
              </w:rPr>
            </w:pPr>
            <w:r w:rsidRPr="000F1863">
              <w:rPr>
                <w:rFonts w:ascii="仿宋" w:eastAsia="仿宋" w:hAnsi="仿宋" w:cs="仿宋" w:hint="eastAsia"/>
                <w:szCs w:val="21"/>
              </w:rPr>
              <w:t>通过阅读使用手册，充分了解一般常见故障的显示状态，并且牢固掌握排除方法。</w:t>
            </w:r>
          </w:p>
          <w:p w:rsidR="00CB352A" w:rsidRDefault="00CB352A" w:rsidP="009E7B3F">
            <w:pPr>
              <w:jc w:val="left"/>
              <w:rPr>
                <w:rFonts w:ascii="仿宋" w:eastAsia="仿宋" w:hAnsi="仿宋" w:cs="仿宋"/>
                <w:szCs w:val="21"/>
              </w:rPr>
            </w:pPr>
            <w:r w:rsidRPr="000F1863">
              <w:rPr>
                <w:rFonts w:ascii="仿宋" w:eastAsia="仿宋" w:hAnsi="仿宋" w:cs="仿宋" w:hint="eastAsia"/>
                <w:szCs w:val="21"/>
              </w:rPr>
              <w:t>老师提供北汽、比亚迪、特斯拉、日产四种车型的维修手册，要求同学认真阅读动力电机维修章节，从中找出不同之处，并且对四种动力电机的优缺点进行对比</w:t>
            </w:r>
          </w:p>
        </w:tc>
      </w:tr>
      <w:tr w:rsidR="00CB352A" w:rsidTr="009E7B3F">
        <w:trPr>
          <w:trHeight w:val="1309"/>
        </w:trPr>
        <w:tc>
          <w:tcPr>
            <w:tcW w:w="1551" w:type="dxa"/>
            <w:vAlign w:val="center"/>
          </w:tcPr>
          <w:p w:rsidR="00CB352A" w:rsidRDefault="00CB352A" w:rsidP="009E7B3F">
            <w:pPr>
              <w:jc w:val="center"/>
              <w:rPr>
                <w:szCs w:val="21"/>
              </w:rPr>
            </w:pPr>
            <w:r>
              <w:rPr>
                <w:rFonts w:hint="eastAsia"/>
                <w:szCs w:val="21"/>
              </w:rPr>
              <w:t>课外作业</w:t>
            </w:r>
          </w:p>
        </w:tc>
        <w:tc>
          <w:tcPr>
            <w:tcW w:w="7729" w:type="dxa"/>
          </w:tcPr>
          <w:p w:rsidR="00CB352A" w:rsidRDefault="00CB352A" w:rsidP="009E7B3F">
            <w:pPr>
              <w:jc w:val="left"/>
              <w:rPr>
                <w:rFonts w:ascii="仿宋" w:eastAsia="仿宋" w:hAnsi="仿宋" w:cs="仿宋"/>
                <w:szCs w:val="21"/>
              </w:rPr>
            </w:pPr>
            <w:r w:rsidRPr="000F1863">
              <w:rPr>
                <w:rFonts w:ascii="仿宋" w:eastAsia="仿宋" w:hAnsi="仿宋" w:cs="仿宋" w:hint="eastAsia"/>
                <w:szCs w:val="21"/>
              </w:rPr>
              <w:t>要求同学认真阅读动力电机维修章节，从中找出不同之处，并且对四种动力电机的优缺点进行对比</w:t>
            </w:r>
          </w:p>
        </w:tc>
      </w:tr>
    </w:tbl>
    <w:p w:rsidR="00BD5BB3" w:rsidRPr="00CB352A" w:rsidRDefault="00BD5BB3" w:rsidP="00BD5BB3">
      <w:pPr>
        <w:jc w:val="left"/>
        <w:rPr>
          <w:sz w:val="24"/>
          <w:szCs w:val="24"/>
        </w:rPr>
      </w:pPr>
    </w:p>
    <w:p w:rsidR="00BD5BB3" w:rsidRDefault="00BD5BB3" w:rsidP="00BD5BB3">
      <w:pPr>
        <w:jc w:val="left"/>
        <w:rPr>
          <w:sz w:val="24"/>
          <w:szCs w:val="24"/>
        </w:rPr>
      </w:pPr>
      <w:r>
        <w:rPr>
          <w:rFonts w:hint="eastAsia"/>
          <w:sz w:val="24"/>
          <w:szCs w:val="24"/>
        </w:rPr>
        <w:t>教学设计与教学内容</w:t>
      </w:r>
    </w:p>
    <w:p w:rsidR="00BD5BB3" w:rsidRDefault="00BD5BB3" w:rsidP="00BD5BB3">
      <w:pPr>
        <w:jc w:val="left"/>
        <w:rPr>
          <w:sz w:val="24"/>
          <w:szCs w:val="24"/>
        </w:rPr>
      </w:pPr>
    </w:p>
    <w:tbl>
      <w:tblPr>
        <w:tblStyle w:val="aa"/>
        <w:tblW w:w="9346" w:type="dxa"/>
        <w:tblLayout w:type="fixed"/>
        <w:tblLook w:val="04A0"/>
      </w:tblPr>
      <w:tblGrid>
        <w:gridCol w:w="771"/>
        <w:gridCol w:w="4923"/>
        <w:gridCol w:w="1178"/>
        <w:gridCol w:w="1316"/>
        <w:gridCol w:w="1158"/>
      </w:tblGrid>
      <w:tr w:rsidR="00BD5BB3" w:rsidTr="009E7B3F">
        <w:trPr>
          <w:trHeight w:val="74"/>
          <w:tblHeader/>
        </w:trPr>
        <w:tc>
          <w:tcPr>
            <w:tcW w:w="771" w:type="dxa"/>
          </w:tcPr>
          <w:p w:rsidR="00BD5BB3" w:rsidRDefault="00BD5BB3" w:rsidP="009E7B3F">
            <w:pPr>
              <w:jc w:val="center"/>
              <w:rPr>
                <w:szCs w:val="21"/>
              </w:rPr>
            </w:pPr>
            <w:r>
              <w:rPr>
                <w:rFonts w:ascii="黑体" w:eastAsia="黑体" w:hAnsi="黑体" w:cs="黑体" w:hint="eastAsia"/>
                <w:szCs w:val="21"/>
              </w:rPr>
              <w:t>时间分配</w:t>
            </w:r>
          </w:p>
        </w:tc>
        <w:tc>
          <w:tcPr>
            <w:tcW w:w="4923" w:type="dxa"/>
          </w:tcPr>
          <w:p w:rsidR="00BD5BB3" w:rsidRDefault="00BD5BB3" w:rsidP="009E7B3F">
            <w:pPr>
              <w:spacing w:line="480" w:lineRule="auto"/>
              <w:jc w:val="center"/>
              <w:rPr>
                <w:szCs w:val="21"/>
              </w:rPr>
            </w:pPr>
            <w:r>
              <w:rPr>
                <w:rFonts w:ascii="黑体" w:eastAsia="黑体" w:hAnsi="黑体" w:cs="黑体" w:hint="eastAsia"/>
                <w:szCs w:val="21"/>
              </w:rPr>
              <w:t>教学内容</w:t>
            </w:r>
          </w:p>
        </w:tc>
        <w:tc>
          <w:tcPr>
            <w:tcW w:w="1178" w:type="dxa"/>
          </w:tcPr>
          <w:p w:rsidR="00BD5BB3" w:rsidRDefault="00BD5BB3" w:rsidP="009E7B3F">
            <w:pPr>
              <w:spacing w:line="480" w:lineRule="auto"/>
              <w:jc w:val="center"/>
              <w:rPr>
                <w:szCs w:val="21"/>
              </w:rPr>
            </w:pPr>
            <w:r>
              <w:rPr>
                <w:rFonts w:ascii="黑体" w:eastAsia="黑体" w:hAnsi="黑体" w:cs="黑体" w:hint="eastAsia"/>
                <w:szCs w:val="21"/>
              </w:rPr>
              <w:t>学生活动</w:t>
            </w:r>
          </w:p>
        </w:tc>
        <w:tc>
          <w:tcPr>
            <w:tcW w:w="1316" w:type="dxa"/>
          </w:tcPr>
          <w:p w:rsidR="00BD5BB3" w:rsidRDefault="00BD5BB3"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BD5BB3" w:rsidRDefault="00BD5BB3" w:rsidP="009E7B3F">
            <w:pPr>
              <w:spacing w:line="480" w:lineRule="auto"/>
              <w:jc w:val="center"/>
              <w:rPr>
                <w:szCs w:val="21"/>
              </w:rPr>
            </w:pPr>
            <w:r>
              <w:rPr>
                <w:rFonts w:ascii="黑体" w:eastAsia="黑体" w:hAnsi="黑体" w:cs="黑体" w:hint="eastAsia"/>
                <w:szCs w:val="21"/>
              </w:rPr>
              <w:t>实训设备</w:t>
            </w:r>
          </w:p>
        </w:tc>
      </w:tr>
      <w:tr w:rsidR="00BD5BB3" w:rsidTr="009E7B3F">
        <w:trPr>
          <w:trHeight w:val="1481"/>
        </w:trPr>
        <w:tc>
          <w:tcPr>
            <w:tcW w:w="771" w:type="dxa"/>
          </w:tcPr>
          <w:p w:rsidR="00BD5BB3" w:rsidRDefault="00BD5BB3" w:rsidP="009E7B3F">
            <w:pPr>
              <w:jc w:val="center"/>
              <w:rPr>
                <w:rFonts w:ascii="仿宋" w:eastAsia="仿宋" w:hAnsi="仿宋" w:cs="仿宋"/>
                <w:szCs w:val="21"/>
              </w:rPr>
            </w:pPr>
            <w:r w:rsidRPr="00D831F4">
              <w:rPr>
                <w:rFonts w:ascii="仿宋" w:eastAsia="仿宋" w:hAnsi="仿宋" w:cs="仿宋" w:hint="eastAsia"/>
                <w:szCs w:val="21"/>
              </w:rPr>
              <w:lastRenderedPageBreak/>
              <w:t>【新课导入】(5分钟)</w:t>
            </w:r>
          </w:p>
        </w:tc>
        <w:tc>
          <w:tcPr>
            <w:tcW w:w="4923" w:type="dxa"/>
          </w:tcPr>
          <w:p w:rsidR="00BD5BB3" w:rsidRPr="0038593A" w:rsidRDefault="00BD5BB3"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BD5BB3" w:rsidRPr="0038593A" w:rsidRDefault="00BD5BB3"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BD5BB3" w:rsidRPr="001E35D3" w:rsidRDefault="00BD5BB3"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BD5BB3" w:rsidRDefault="00BD5BB3"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BD5BB3" w:rsidRDefault="00BD5BB3"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BD5BB3" w:rsidRDefault="00BD5BB3" w:rsidP="009E7B3F">
            <w:pPr>
              <w:jc w:val="center"/>
              <w:rPr>
                <w:rFonts w:ascii="仿宋" w:eastAsia="仿宋" w:hAnsi="仿宋" w:cs="仿宋"/>
                <w:szCs w:val="21"/>
              </w:rPr>
            </w:pPr>
          </w:p>
        </w:tc>
      </w:tr>
      <w:tr w:rsidR="00BD5BB3" w:rsidTr="009E7B3F">
        <w:trPr>
          <w:trHeight w:val="2456"/>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t>【新课讲授】(150分钟)</w:t>
            </w:r>
          </w:p>
        </w:tc>
        <w:tc>
          <w:tcPr>
            <w:tcW w:w="4923" w:type="dxa"/>
          </w:tcPr>
          <w:p w:rsidR="00BD5BB3" w:rsidRPr="001A49E6" w:rsidRDefault="00BD5BB3"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w:t>
            </w:r>
            <w:r w:rsidRPr="001A49E6">
              <w:rPr>
                <w:rFonts w:ascii="仿宋" w:eastAsia="仿宋" w:hAnsi="仿宋" w:cs="仿宋" w:hint="eastAsia"/>
                <w:szCs w:val="21"/>
              </w:rPr>
              <w:lastRenderedPageBreak/>
              <w:t>特点；</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电动机应能够在汽车减速时实现再生制动，将能量回收并反馈给蓄电池，使得电动汽车具有最佳能量的利用率；</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BD5BB3" w:rsidRPr="001E35D3"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BD5BB3" w:rsidRDefault="00BD5BB3"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BD5BB3" w:rsidRDefault="00BD5BB3"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BD5BB3" w:rsidRDefault="00BD5BB3" w:rsidP="009E7B3F">
            <w:pPr>
              <w:jc w:val="center"/>
              <w:rPr>
                <w:rFonts w:ascii="仿宋" w:eastAsia="仿宋" w:hAnsi="仿宋" w:cs="仿宋"/>
                <w:szCs w:val="21"/>
              </w:rPr>
            </w:pPr>
          </w:p>
        </w:tc>
      </w:tr>
      <w:tr w:rsidR="00BD5BB3" w:rsidTr="009E7B3F">
        <w:trPr>
          <w:trHeight w:val="1719"/>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BD5BB3" w:rsidRDefault="00BD5BB3" w:rsidP="009E7B3F">
            <w:pPr>
              <w:jc w:val="left"/>
              <w:rPr>
                <w:rFonts w:ascii="仿宋" w:eastAsia="仿宋" w:hAnsi="仿宋" w:cs="仿宋"/>
                <w:szCs w:val="21"/>
              </w:rPr>
            </w:pPr>
            <w:r w:rsidRPr="00331909">
              <w:rPr>
                <w:rFonts w:ascii="仿宋" w:eastAsia="仿宋" w:hAnsi="仿宋" w:cs="仿宋" w:hint="eastAsia"/>
                <w:szCs w:val="21"/>
              </w:rPr>
              <w:t>电动汽车电机驱动系统的分类</w:t>
            </w:r>
          </w:p>
        </w:tc>
        <w:tc>
          <w:tcPr>
            <w:tcW w:w="1178" w:type="dxa"/>
          </w:tcPr>
          <w:p w:rsidR="00BD5BB3" w:rsidRPr="00C15AFB" w:rsidRDefault="00BD5BB3"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BD5BB3" w:rsidRPr="00C15AFB" w:rsidRDefault="00BD5BB3" w:rsidP="009E7B3F">
            <w:pPr>
              <w:jc w:val="center"/>
              <w:rPr>
                <w:rFonts w:ascii="仿宋" w:eastAsia="仿宋" w:hAnsi="仿宋" w:cs="仿宋"/>
                <w:szCs w:val="21"/>
              </w:rPr>
            </w:pPr>
          </w:p>
        </w:tc>
        <w:tc>
          <w:tcPr>
            <w:tcW w:w="1316" w:type="dxa"/>
          </w:tcPr>
          <w:p w:rsidR="00BD5BB3" w:rsidRDefault="00BD5BB3"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BD5BB3" w:rsidRDefault="00BD5BB3" w:rsidP="009E7B3F">
            <w:pPr>
              <w:jc w:val="center"/>
              <w:rPr>
                <w:rFonts w:ascii="仿宋" w:eastAsia="仿宋" w:hAnsi="仿宋" w:cs="仿宋"/>
                <w:szCs w:val="21"/>
              </w:rPr>
            </w:pPr>
          </w:p>
        </w:tc>
      </w:tr>
      <w:tr w:rsidR="00BD5BB3" w:rsidTr="009E7B3F">
        <w:trPr>
          <w:trHeight w:val="1249"/>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BD5BB3" w:rsidRDefault="00BD5BB3" w:rsidP="009E7B3F">
            <w:pPr>
              <w:jc w:val="left"/>
              <w:rPr>
                <w:rFonts w:ascii="仿宋" w:eastAsia="仿宋" w:hAnsi="仿宋" w:cs="仿宋"/>
                <w:szCs w:val="21"/>
              </w:rPr>
            </w:pPr>
            <w:r w:rsidRPr="00331909">
              <w:rPr>
                <w:rFonts w:ascii="仿宋" w:eastAsia="仿宋" w:hAnsi="仿宋" w:cs="仿宋" w:hint="eastAsia"/>
                <w:szCs w:val="21"/>
              </w:rPr>
              <w:t>电动汽车对电动机的要求</w:t>
            </w:r>
            <w:r>
              <w:rPr>
                <w:rFonts w:ascii="仿宋" w:eastAsia="仿宋" w:hAnsi="仿宋" w:cs="仿宋" w:hint="eastAsia"/>
                <w:szCs w:val="21"/>
              </w:rPr>
              <w:t>？</w:t>
            </w:r>
          </w:p>
        </w:tc>
        <w:tc>
          <w:tcPr>
            <w:tcW w:w="1178" w:type="dxa"/>
          </w:tcPr>
          <w:p w:rsidR="00BD5BB3" w:rsidRDefault="00BD5BB3" w:rsidP="009E7B3F">
            <w:pPr>
              <w:jc w:val="center"/>
              <w:rPr>
                <w:rFonts w:ascii="仿宋" w:eastAsia="仿宋" w:hAnsi="仿宋" w:cs="仿宋"/>
                <w:szCs w:val="21"/>
              </w:rPr>
            </w:pPr>
          </w:p>
        </w:tc>
        <w:tc>
          <w:tcPr>
            <w:tcW w:w="1316" w:type="dxa"/>
          </w:tcPr>
          <w:p w:rsidR="00BD5BB3" w:rsidRDefault="00BD5BB3" w:rsidP="009E7B3F">
            <w:pPr>
              <w:jc w:val="center"/>
              <w:rPr>
                <w:rFonts w:ascii="仿宋" w:eastAsia="仿宋" w:hAnsi="仿宋" w:cs="仿宋"/>
                <w:szCs w:val="21"/>
              </w:rPr>
            </w:pPr>
          </w:p>
        </w:tc>
        <w:tc>
          <w:tcPr>
            <w:tcW w:w="1158" w:type="dxa"/>
          </w:tcPr>
          <w:p w:rsidR="00BD5BB3" w:rsidRDefault="00BD5BB3" w:rsidP="009E7B3F">
            <w:pPr>
              <w:jc w:val="center"/>
              <w:rPr>
                <w:rFonts w:ascii="仿宋" w:eastAsia="仿宋" w:hAnsi="仿宋" w:cs="仿宋"/>
                <w:szCs w:val="21"/>
              </w:rPr>
            </w:pPr>
          </w:p>
        </w:tc>
      </w:tr>
    </w:tbl>
    <w:p w:rsidR="00BD5BB3" w:rsidRDefault="00BD5BB3" w:rsidP="00BD5BB3">
      <w:pPr>
        <w:rPr>
          <w:sz w:val="24"/>
          <w:szCs w:val="24"/>
        </w:rPr>
      </w:pPr>
      <w:r>
        <w:rPr>
          <w:rFonts w:hint="eastAsia"/>
          <w:sz w:val="24"/>
          <w:szCs w:val="24"/>
        </w:rPr>
        <w:t>第</w:t>
      </w:r>
      <w:r>
        <w:rPr>
          <w:rFonts w:hint="eastAsia"/>
          <w:sz w:val="24"/>
          <w:szCs w:val="24"/>
        </w:rPr>
        <w:t xml:space="preserve">  </w:t>
      </w:r>
      <w:r w:rsidR="000F1863">
        <w:rPr>
          <w:rFonts w:hint="eastAsia"/>
          <w:sz w:val="24"/>
          <w:szCs w:val="24"/>
        </w:rPr>
        <w:t>16</w:t>
      </w:r>
      <w:r>
        <w:rPr>
          <w:rFonts w:hint="eastAsia"/>
          <w:sz w:val="24"/>
          <w:szCs w:val="24"/>
        </w:rPr>
        <w:t>次课，</w:t>
      </w:r>
      <w:r>
        <w:rPr>
          <w:rFonts w:hint="eastAsia"/>
          <w:sz w:val="24"/>
          <w:szCs w:val="24"/>
        </w:rPr>
        <w:t>5</w:t>
      </w:r>
      <w:r>
        <w:rPr>
          <w:rFonts w:hint="eastAsia"/>
          <w:sz w:val="24"/>
          <w:szCs w:val="24"/>
        </w:rPr>
        <w:t>学时</w:t>
      </w:r>
    </w:p>
    <w:tbl>
      <w:tblPr>
        <w:tblStyle w:val="aa"/>
        <w:tblW w:w="9280" w:type="dxa"/>
        <w:tblLayout w:type="fixed"/>
        <w:tblLook w:val="04A0"/>
      </w:tblPr>
      <w:tblGrid>
        <w:gridCol w:w="1551"/>
        <w:gridCol w:w="7729"/>
      </w:tblGrid>
      <w:tr w:rsidR="00BD5BB3" w:rsidTr="009E7B3F">
        <w:trPr>
          <w:trHeight w:val="523"/>
        </w:trPr>
        <w:tc>
          <w:tcPr>
            <w:tcW w:w="1551" w:type="dxa"/>
            <w:vAlign w:val="center"/>
          </w:tcPr>
          <w:p w:rsidR="00BD5BB3" w:rsidRDefault="00BD5BB3" w:rsidP="009E7B3F">
            <w:pPr>
              <w:jc w:val="center"/>
              <w:rPr>
                <w:szCs w:val="21"/>
              </w:rPr>
            </w:pPr>
            <w:r>
              <w:rPr>
                <w:rFonts w:hint="eastAsia"/>
                <w:szCs w:val="21"/>
              </w:rPr>
              <w:t>适用专业</w:t>
            </w:r>
          </w:p>
        </w:tc>
        <w:tc>
          <w:tcPr>
            <w:tcW w:w="7729" w:type="dxa"/>
            <w:vAlign w:val="center"/>
          </w:tcPr>
          <w:p w:rsidR="00BD5BB3" w:rsidRDefault="00BD5BB3" w:rsidP="009E7B3F">
            <w:pPr>
              <w:jc w:val="left"/>
              <w:rPr>
                <w:rFonts w:ascii="仿宋" w:eastAsia="仿宋" w:hAnsi="仿宋" w:cs="仿宋"/>
                <w:szCs w:val="21"/>
              </w:rPr>
            </w:pPr>
            <w:r>
              <w:rPr>
                <w:rFonts w:ascii="仿宋" w:eastAsia="仿宋" w:hAnsi="仿宋" w:cs="仿宋" w:hint="eastAsia"/>
                <w:szCs w:val="21"/>
              </w:rPr>
              <w:t>新能源汽车技术</w:t>
            </w:r>
          </w:p>
        </w:tc>
      </w:tr>
      <w:tr w:rsidR="00BD5BB3" w:rsidTr="009E7B3F">
        <w:trPr>
          <w:trHeight w:val="447"/>
        </w:trPr>
        <w:tc>
          <w:tcPr>
            <w:tcW w:w="1551" w:type="dxa"/>
            <w:vAlign w:val="center"/>
          </w:tcPr>
          <w:p w:rsidR="00BD5BB3" w:rsidRDefault="00BD5BB3" w:rsidP="009E7B3F">
            <w:pPr>
              <w:jc w:val="center"/>
              <w:rPr>
                <w:szCs w:val="21"/>
              </w:rPr>
            </w:pPr>
            <w:r>
              <w:rPr>
                <w:rFonts w:hint="eastAsia"/>
                <w:szCs w:val="21"/>
              </w:rPr>
              <w:t>课</w:t>
            </w:r>
            <w:r>
              <w:rPr>
                <w:rFonts w:hint="eastAsia"/>
                <w:szCs w:val="21"/>
              </w:rPr>
              <w:t xml:space="preserve">  </w:t>
            </w:r>
            <w:r>
              <w:rPr>
                <w:rFonts w:hint="eastAsia"/>
                <w:szCs w:val="21"/>
              </w:rPr>
              <w:t>题</w:t>
            </w:r>
          </w:p>
        </w:tc>
        <w:tc>
          <w:tcPr>
            <w:tcW w:w="7729" w:type="dxa"/>
          </w:tcPr>
          <w:p w:rsidR="00BD5BB3" w:rsidRDefault="000F1863" w:rsidP="009E7B3F">
            <w:pPr>
              <w:jc w:val="left"/>
              <w:rPr>
                <w:rFonts w:ascii="仿宋" w:eastAsia="仿宋" w:hAnsi="仿宋" w:cs="仿宋"/>
                <w:szCs w:val="21"/>
              </w:rPr>
            </w:pPr>
            <w:r>
              <w:rPr>
                <w:rFonts w:ascii="仿宋" w:eastAsia="仿宋" w:hAnsi="仿宋" w:cs="仿宋" w:hint="eastAsia"/>
                <w:szCs w:val="21"/>
              </w:rPr>
              <w:t>典型电动汽车</w:t>
            </w:r>
          </w:p>
        </w:tc>
      </w:tr>
      <w:tr w:rsidR="00BD5BB3" w:rsidTr="009E7B3F">
        <w:trPr>
          <w:trHeight w:val="990"/>
        </w:trPr>
        <w:tc>
          <w:tcPr>
            <w:tcW w:w="1551" w:type="dxa"/>
            <w:vAlign w:val="center"/>
          </w:tcPr>
          <w:p w:rsidR="00BD5BB3" w:rsidRDefault="00BD5BB3" w:rsidP="009E7B3F">
            <w:pPr>
              <w:jc w:val="center"/>
              <w:rPr>
                <w:szCs w:val="21"/>
              </w:rPr>
            </w:pPr>
            <w:r>
              <w:rPr>
                <w:rFonts w:hint="eastAsia"/>
                <w:szCs w:val="21"/>
              </w:rPr>
              <w:t>教学目的</w:t>
            </w:r>
          </w:p>
        </w:tc>
        <w:tc>
          <w:tcPr>
            <w:tcW w:w="7729" w:type="dxa"/>
          </w:tcPr>
          <w:p w:rsidR="000F1863" w:rsidRPr="000F1863" w:rsidRDefault="000F1863" w:rsidP="000F1863">
            <w:pPr>
              <w:rPr>
                <w:rFonts w:ascii="仿宋" w:eastAsia="仿宋" w:hAnsi="仿宋" w:cs="仿宋"/>
                <w:szCs w:val="21"/>
              </w:rPr>
            </w:pPr>
            <w:r w:rsidRPr="000F1863">
              <w:rPr>
                <w:rFonts w:ascii="仿宋" w:eastAsia="仿宋" w:hAnsi="仿宋" w:cs="仿宋" w:hint="eastAsia"/>
                <w:szCs w:val="21"/>
              </w:rPr>
              <w:t>通过阅读使用手册，充分了解一般常见故障的显示状态，并且牢固掌握排除方法。</w:t>
            </w:r>
          </w:p>
          <w:p w:rsidR="00BD5BB3" w:rsidRDefault="000F1863" w:rsidP="000F1863">
            <w:pPr>
              <w:rPr>
                <w:rFonts w:ascii="仿宋" w:eastAsia="仿宋" w:hAnsi="仿宋" w:cs="仿宋"/>
                <w:szCs w:val="21"/>
              </w:rPr>
            </w:pPr>
            <w:r w:rsidRPr="000F1863">
              <w:rPr>
                <w:rFonts w:ascii="仿宋" w:eastAsia="仿宋" w:hAnsi="仿宋" w:cs="仿宋" w:hint="eastAsia"/>
                <w:szCs w:val="21"/>
              </w:rPr>
              <w:t>老师提供北汽、比亚迪、特斯拉、日产四种车型的维修手册，要求同学认真阅读动力电机维修章节，从中找出不同之处，并且对四种动力电机的优缺点进行对比</w:t>
            </w:r>
          </w:p>
        </w:tc>
      </w:tr>
      <w:tr w:rsidR="00BD5BB3" w:rsidTr="009E7B3F">
        <w:trPr>
          <w:trHeight w:val="756"/>
        </w:trPr>
        <w:tc>
          <w:tcPr>
            <w:tcW w:w="1551" w:type="dxa"/>
            <w:vAlign w:val="center"/>
          </w:tcPr>
          <w:p w:rsidR="00BD5BB3" w:rsidRDefault="00BD5BB3" w:rsidP="009E7B3F">
            <w:pPr>
              <w:jc w:val="center"/>
              <w:rPr>
                <w:szCs w:val="21"/>
              </w:rPr>
            </w:pPr>
            <w:r>
              <w:rPr>
                <w:rFonts w:hint="eastAsia"/>
                <w:szCs w:val="21"/>
              </w:rPr>
              <w:lastRenderedPageBreak/>
              <w:t>重点与难点</w:t>
            </w:r>
          </w:p>
        </w:tc>
        <w:tc>
          <w:tcPr>
            <w:tcW w:w="7729" w:type="dxa"/>
            <w:vAlign w:val="center"/>
          </w:tcPr>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1、</w:t>
            </w:r>
            <w:r w:rsidRPr="000F1863">
              <w:rPr>
                <w:rFonts w:ascii="仿宋" w:eastAsia="仿宋" w:hAnsi="仿宋" w:cs="仿宋" w:hint="eastAsia"/>
                <w:szCs w:val="21"/>
              </w:rPr>
              <w:tab/>
              <w:t>北汽纯电动车维修手册解读</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2、</w:t>
            </w:r>
            <w:r w:rsidRPr="000F1863">
              <w:rPr>
                <w:rFonts w:ascii="仿宋" w:eastAsia="仿宋" w:hAnsi="仿宋" w:cs="仿宋" w:hint="eastAsia"/>
                <w:szCs w:val="21"/>
              </w:rPr>
              <w:tab/>
              <w:t>比亚迪纯电动车维修手册解读</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3、</w:t>
            </w:r>
            <w:r w:rsidRPr="000F1863">
              <w:rPr>
                <w:rFonts w:ascii="仿宋" w:eastAsia="仿宋" w:hAnsi="仿宋" w:cs="仿宋" w:hint="eastAsia"/>
                <w:szCs w:val="21"/>
              </w:rPr>
              <w:tab/>
              <w:t>特斯拉维修手册解读</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4、</w:t>
            </w:r>
            <w:r w:rsidRPr="000F1863">
              <w:rPr>
                <w:rFonts w:ascii="仿宋" w:eastAsia="仿宋" w:hAnsi="仿宋" w:cs="仿宋" w:hint="eastAsia"/>
                <w:szCs w:val="21"/>
              </w:rPr>
              <w:tab/>
              <w:t>日产纯电动车维修手册解读</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5、</w:t>
            </w:r>
            <w:r w:rsidRPr="000F1863">
              <w:rPr>
                <w:rFonts w:ascii="仿宋" w:eastAsia="仿宋" w:hAnsi="仿宋" w:cs="仿宋" w:hint="eastAsia"/>
                <w:szCs w:val="21"/>
              </w:rPr>
              <w:tab/>
              <w:t>需要一定的英文基础</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6、</w:t>
            </w:r>
            <w:r w:rsidRPr="000F1863">
              <w:rPr>
                <w:rFonts w:ascii="仿宋" w:eastAsia="仿宋" w:hAnsi="仿宋" w:cs="仿宋" w:hint="eastAsia"/>
                <w:szCs w:val="21"/>
              </w:rPr>
              <w:tab/>
              <w:t>高低压隔离技术及监控</w:t>
            </w:r>
          </w:p>
          <w:p w:rsidR="00BD5BB3" w:rsidRDefault="000F1863" w:rsidP="000F1863">
            <w:pPr>
              <w:jc w:val="left"/>
              <w:rPr>
                <w:rFonts w:ascii="仿宋" w:eastAsia="仿宋" w:hAnsi="仿宋" w:cs="仿宋"/>
                <w:szCs w:val="21"/>
              </w:rPr>
            </w:pPr>
            <w:r w:rsidRPr="000F1863">
              <w:rPr>
                <w:rFonts w:ascii="仿宋" w:eastAsia="仿宋" w:hAnsi="仿宋" w:cs="仿宋" w:hint="eastAsia"/>
                <w:szCs w:val="21"/>
              </w:rPr>
              <w:t>7、</w:t>
            </w:r>
            <w:r w:rsidRPr="000F1863">
              <w:rPr>
                <w:rFonts w:ascii="仿宋" w:eastAsia="仿宋" w:hAnsi="仿宋" w:cs="仿宋" w:hint="eastAsia"/>
                <w:szCs w:val="21"/>
              </w:rPr>
              <w:tab/>
              <w:t>动力电机的优缺点</w:t>
            </w:r>
          </w:p>
        </w:tc>
      </w:tr>
      <w:tr w:rsidR="00BD5BB3" w:rsidTr="009E7B3F">
        <w:trPr>
          <w:trHeight w:val="921"/>
        </w:trPr>
        <w:tc>
          <w:tcPr>
            <w:tcW w:w="1551" w:type="dxa"/>
            <w:vAlign w:val="center"/>
          </w:tcPr>
          <w:p w:rsidR="00BD5BB3" w:rsidRDefault="00BD5BB3" w:rsidP="009E7B3F">
            <w:pPr>
              <w:jc w:val="center"/>
              <w:rPr>
                <w:szCs w:val="21"/>
              </w:rPr>
            </w:pPr>
            <w:r>
              <w:rPr>
                <w:rFonts w:hint="eastAsia"/>
                <w:szCs w:val="21"/>
              </w:rPr>
              <w:t>教学设计</w:t>
            </w:r>
          </w:p>
          <w:p w:rsidR="00BD5BB3" w:rsidRDefault="00BD5BB3" w:rsidP="009E7B3F">
            <w:pPr>
              <w:jc w:val="center"/>
              <w:rPr>
                <w:szCs w:val="21"/>
              </w:rPr>
            </w:pPr>
            <w:r>
              <w:rPr>
                <w:rFonts w:hint="eastAsia"/>
                <w:szCs w:val="21"/>
              </w:rPr>
              <w:t>概述</w:t>
            </w:r>
          </w:p>
        </w:tc>
        <w:tc>
          <w:tcPr>
            <w:tcW w:w="7729" w:type="dxa"/>
          </w:tcPr>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从北汽纯电动车入手，引导学生主动寻找维修指导资源。</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打开北汽官网，在下载页选择车型使用手册下载。</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下载的文件为pdf格式文件</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需要安装pdf文件阅读器</w:t>
            </w:r>
          </w:p>
          <w:p w:rsidR="00BD5BB3" w:rsidRDefault="000F1863" w:rsidP="000F1863">
            <w:pPr>
              <w:jc w:val="left"/>
              <w:rPr>
                <w:rFonts w:ascii="仿宋" w:eastAsia="仿宋" w:hAnsi="仿宋" w:cs="仿宋"/>
                <w:szCs w:val="21"/>
              </w:rPr>
            </w:pPr>
            <w:r w:rsidRPr="000F1863">
              <w:rPr>
                <w:rFonts w:ascii="仿宋" w:eastAsia="仿宋" w:hAnsi="仿宋" w:cs="仿宋" w:hint="eastAsia"/>
                <w:szCs w:val="21"/>
              </w:rPr>
              <w:t>。</w:t>
            </w:r>
          </w:p>
        </w:tc>
      </w:tr>
      <w:tr w:rsidR="00BD5BB3" w:rsidTr="009E7B3F">
        <w:trPr>
          <w:trHeight w:val="1810"/>
        </w:trPr>
        <w:tc>
          <w:tcPr>
            <w:tcW w:w="1551" w:type="dxa"/>
            <w:vAlign w:val="center"/>
          </w:tcPr>
          <w:p w:rsidR="00BD5BB3" w:rsidRDefault="00BD5BB3" w:rsidP="009E7B3F">
            <w:pPr>
              <w:jc w:val="center"/>
              <w:rPr>
                <w:szCs w:val="21"/>
              </w:rPr>
            </w:pPr>
            <w:r>
              <w:rPr>
                <w:rFonts w:hint="eastAsia"/>
                <w:szCs w:val="21"/>
              </w:rPr>
              <w:t>教学环境及资源要求</w:t>
            </w:r>
          </w:p>
        </w:tc>
        <w:tc>
          <w:tcPr>
            <w:tcW w:w="7729" w:type="dxa"/>
            <w:vAlign w:val="center"/>
          </w:tcPr>
          <w:p w:rsidR="00BD5BB3" w:rsidRDefault="00BD5BB3" w:rsidP="009E7B3F">
            <w:pPr>
              <w:jc w:val="left"/>
              <w:rPr>
                <w:rFonts w:ascii="仿宋" w:eastAsia="仿宋" w:hAnsi="仿宋" w:cs="仿宋"/>
                <w:szCs w:val="21"/>
              </w:rPr>
            </w:pPr>
            <w:r>
              <w:rPr>
                <w:rFonts w:ascii="仿宋" w:eastAsia="仿宋" w:hAnsi="仿宋" w:cs="仿宋" w:hint="eastAsia"/>
                <w:szCs w:val="21"/>
              </w:rPr>
              <w:t>多媒体教室</w:t>
            </w:r>
          </w:p>
        </w:tc>
      </w:tr>
      <w:tr w:rsidR="00BD5BB3" w:rsidTr="009E7B3F">
        <w:trPr>
          <w:trHeight w:val="833"/>
        </w:trPr>
        <w:tc>
          <w:tcPr>
            <w:tcW w:w="1551" w:type="dxa"/>
            <w:vAlign w:val="center"/>
          </w:tcPr>
          <w:p w:rsidR="00BD5BB3" w:rsidRDefault="00BD5BB3" w:rsidP="009E7B3F">
            <w:pPr>
              <w:jc w:val="center"/>
              <w:rPr>
                <w:szCs w:val="21"/>
              </w:rPr>
            </w:pPr>
            <w:r>
              <w:rPr>
                <w:rFonts w:hint="eastAsia"/>
                <w:szCs w:val="21"/>
              </w:rPr>
              <w:t>复习提问</w:t>
            </w:r>
          </w:p>
        </w:tc>
        <w:tc>
          <w:tcPr>
            <w:tcW w:w="7729" w:type="dxa"/>
          </w:tcPr>
          <w:p w:rsidR="00BD5BB3" w:rsidRDefault="00BD5BB3" w:rsidP="009E7B3F">
            <w:pPr>
              <w:jc w:val="left"/>
              <w:rPr>
                <w:rFonts w:ascii="仿宋" w:eastAsia="仿宋" w:hAnsi="仿宋" w:cs="仿宋"/>
                <w:szCs w:val="21"/>
              </w:rPr>
            </w:pPr>
            <w:r w:rsidRPr="001A49E6">
              <w:rPr>
                <w:rFonts w:ascii="仿宋" w:eastAsia="仿宋" w:hAnsi="仿宋" w:cs="仿宋" w:hint="eastAsia"/>
                <w:szCs w:val="21"/>
              </w:rPr>
              <w:t>回顾上一节讲过的内容导入本节新内容。</w:t>
            </w:r>
          </w:p>
        </w:tc>
      </w:tr>
      <w:tr w:rsidR="00BD5BB3" w:rsidTr="009E7B3F">
        <w:trPr>
          <w:trHeight w:val="1464"/>
        </w:trPr>
        <w:tc>
          <w:tcPr>
            <w:tcW w:w="1551" w:type="dxa"/>
            <w:vAlign w:val="center"/>
          </w:tcPr>
          <w:p w:rsidR="00BD5BB3" w:rsidRDefault="00BD5BB3" w:rsidP="009E7B3F">
            <w:pPr>
              <w:jc w:val="center"/>
              <w:rPr>
                <w:szCs w:val="21"/>
              </w:rPr>
            </w:pPr>
            <w:r>
              <w:rPr>
                <w:rFonts w:hint="eastAsia"/>
                <w:szCs w:val="21"/>
              </w:rPr>
              <w:t>授课要点</w:t>
            </w:r>
          </w:p>
        </w:tc>
        <w:tc>
          <w:tcPr>
            <w:tcW w:w="7729" w:type="dxa"/>
          </w:tcPr>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通过阅读使用手册，充分了解一般常见故障的显示状态，并且牢固掌握排除方法。</w:t>
            </w:r>
          </w:p>
          <w:p w:rsidR="00BD5BB3" w:rsidRDefault="000F1863" w:rsidP="000F1863">
            <w:pPr>
              <w:jc w:val="left"/>
              <w:rPr>
                <w:rFonts w:ascii="仿宋" w:eastAsia="仿宋" w:hAnsi="仿宋" w:cs="仿宋"/>
                <w:szCs w:val="21"/>
              </w:rPr>
            </w:pPr>
            <w:r w:rsidRPr="000F1863">
              <w:rPr>
                <w:rFonts w:ascii="仿宋" w:eastAsia="仿宋" w:hAnsi="仿宋" w:cs="仿宋" w:hint="eastAsia"/>
                <w:szCs w:val="21"/>
              </w:rPr>
              <w:t>老师提供北汽、比亚迪、特斯拉、日产四种车型的维修手册，要求同学认真阅读动力电机维修章节，从中找出不同之处，并且对四种动力电机的优缺点进行对比</w:t>
            </w:r>
          </w:p>
        </w:tc>
      </w:tr>
      <w:tr w:rsidR="00BD5BB3" w:rsidTr="009E7B3F">
        <w:trPr>
          <w:trHeight w:val="1309"/>
        </w:trPr>
        <w:tc>
          <w:tcPr>
            <w:tcW w:w="1551" w:type="dxa"/>
            <w:vAlign w:val="center"/>
          </w:tcPr>
          <w:p w:rsidR="00BD5BB3" w:rsidRDefault="00BD5BB3" w:rsidP="009E7B3F">
            <w:pPr>
              <w:jc w:val="center"/>
              <w:rPr>
                <w:szCs w:val="21"/>
              </w:rPr>
            </w:pPr>
            <w:r>
              <w:rPr>
                <w:rFonts w:hint="eastAsia"/>
                <w:szCs w:val="21"/>
              </w:rPr>
              <w:t>课外作业</w:t>
            </w:r>
          </w:p>
        </w:tc>
        <w:tc>
          <w:tcPr>
            <w:tcW w:w="7729" w:type="dxa"/>
          </w:tcPr>
          <w:p w:rsidR="00BD5BB3" w:rsidRDefault="000F1863" w:rsidP="000F1863">
            <w:pPr>
              <w:jc w:val="left"/>
              <w:rPr>
                <w:rFonts w:ascii="仿宋" w:eastAsia="仿宋" w:hAnsi="仿宋" w:cs="仿宋"/>
                <w:szCs w:val="21"/>
              </w:rPr>
            </w:pPr>
            <w:r w:rsidRPr="000F1863">
              <w:rPr>
                <w:rFonts w:ascii="仿宋" w:eastAsia="仿宋" w:hAnsi="仿宋" w:cs="仿宋" w:hint="eastAsia"/>
                <w:szCs w:val="21"/>
              </w:rPr>
              <w:t>要求同学认真阅读动力电机维修章节，从中找出不同之处，并且对四种动力电机的优缺点进行对比</w:t>
            </w:r>
          </w:p>
        </w:tc>
      </w:tr>
    </w:tbl>
    <w:p w:rsidR="00BD5BB3" w:rsidRDefault="00BD5BB3" w:rsidP="00BD5BB3">
      <w:pPr>
        <w:jc w:val="left"/>
        <w:rPr>
          <w:sz w:val="24"/>
          <w:szCs w:val="24"/>
        </w:rPr>
      </w:pPr>
    </w:p>
    <w:p w:rsidR="00BD5BB3" w:rsidRDefault="00BD5BB3" w:rsidP="00BD5BB3">
      <w:pPr>
        <w:jc w:val="left"/>
        <w:rPr>
          <w:sz w:val="24"/>
          <w:szCs w:val="24"/>
        </w:rPr>
      </w:pPr>
      <w:r>
        <w:rPr>
          <w:rFonts w:hint="eastAsia"/>
          <w:sz w:val="24"/>
          <w:szCs w:val="24"/>
        </w:rPr>
        <w:t>教学设计与教学内容</w:t>
      </w:r>
    </w:p>
    <w:p w:rsidR="00BD5BB3" w:rsidRDefault="00BD5BB3" w:rsidP="00BD5BB3">
      <w:pPr>
        <w:jc w:val="left"/>
        <w:rPr>
          <w:sz w:val="24"/>
          <w:szCs w:val="24"/>
        </w:rPr>
      </w:pPr>
    </w:p>
    <w:tbl>
      <w:tblPr>
        <w:tblStyle w:val="aa"/>
        <w:tblW w:w="9346" w:type="dxa"/>
        <w:tblLayout w:type="fixed"/>
        <w:tblLook w:val="04A0"/>
      </w:tblPr>
      <w:tblGrid>
        <w:gridCol w:w="771"/>
        <w:gridCol w:w="4923"/>
        <w:gridCol w:w="1178"/>
        <w:gridCol w:w="1316"/>
        <w:gridCol w:w="1158"/>
      </w:tblGrid>
      <w:tr w:rsidR="00BD5BB3" w:rsidTr="009E7B3F">
        <w:trPr>
          <w:trHeight w:val="74"/>
          <w:tblHeader/>
        </w:trPr>
        <w:tc>
          <w:tcPr>
            <w:tcW w:w="771" w:type="dxa"/>
          </w:tcPr>
          <w:p w:rsidR="00BD5BB3" w:rsidRDefault="00BD5BB3" w:rsidP="009E7B3F">
            <w:pPr>
              <w:jc w:val="center"/>
              <w:rPr>
                <w:szCs w:val="21"/>
              </w:rPr>
            </w:pPr>
            <w:r>
              <w:rPr>
                <w:rFonts w:ascii="黑体" w:eastAsia="黑体" w:hAnsi="黑体" w:cs="黑体" w:hint="eastAsia"/>
                <w:szCs w:val="21"/>
              </w:rPr>
              <w:t>时间分配</w:t>
            </w:r>
          </w:p>
        </w:tc>
        <w:tc>
          <w:tcPr>
            <w:tcW w:w="4923" w:type="dxa"/>
          </w:tcPr>
          <w:p w:rsidR="00BD5BB3" w:rsidRDefault="00BD5BB3" w:rsidP="009E7B3F">
            <w:pPr>
              <w:spacing w:line="480" w:lineRule="auto"/>
              <w:jc w:val="center"/>
              <w:rPr>
                <w:szCs w:val="21"/>
              </w:rPr>
            </w:pPr>
            <w:r>
              <w:rPr>
                <w:rFonts w:ascii="黑体" w:eastAsia="黑体" w:hAnsi="黑体" w:cs="黑体" w:hint="eastAsia"/>
                <w:szCs w:val="21"/>
              </w:rPr>
              <w:t>教学内容</w:t>
            </w:r>
          </w:p>
        </w:tc>
        <w:tc>
          <w:tcPr>
            <w:tcW w:w="1178" w:type="dxa"/>
          </w:tcPr>
          <w:p w:rsidR="00BD5BB3" w:rsidRDefault="00BD5BB3" w:rsidP="009E7B3F">
            <w:pPr>
              <w:spacing w:line="480" w:lineRule="auto"/>
              <w:jc w:val="center"/>
              <w:rPr>
                <w:szCs w:val="21"/>
              </w:rPr>
            </w:pPr>
            <w:r>
              <w:rPr>
                <w:rFonts w:ascii="黑体" w:eastAsia="黑体" w:hAnsi="黑体" w:cs="黑体" w:hint="eastAsia"/>
                <w:szCs w:val="21"/>
              </w:rPr>
              <w:t>学生活动</w:t>
            </w:r>
          </w:p>
        </w:tc>
        <w:tc>
          <w:tcPr>
            <w:tcW w:w="1316" w:type="dxa"/>
          </w:tcPr>
          <w:p w:rsidR="00BD5BB3" w:rsidRDefault="00BD5BB3" w:rsidP="009E7B3F">
            <w:pPr>
              <w:spacing w:line="480" w:lineRule="auto"/>
              <w:rPr>
                <w:rFonts w:ascii="黑体" w:eastAsia="黑体" w:hAnsi="黑体" w:cs="黑体"/>
                <w:szCs w:val="21"/>
              </w:rPr>
            </w:pPr>
            <w:r>
              <w:rPr>
                <w:rFonts w:ascii="黑体" w:eastAsia="黑体" w:hAnsi="黑体" w:cs="黑体" w:hint="eastAsia"/>
                <w:szCs w:val="21"/>
              </w:rPr>
              <w:t>教师活动</w:t>
            </w:r>
          </w:p>
        </w:tc>
        <w:tc>
          <w:tcPr>
            <w:tcW w:w="1158" w:type="dxa"/>
          </w:tcPr>
          <w:p w:rsidR="00BD5BB3" w:rsidRDefault="00BD5BB3" w:rsidP="009E7B3F">
            <w:pPr>
              <w:spacing w:line="480" w:lineRule="auto"/>
              <w:jc w:val="center"/>
              <w:rPr>
                <w:szCs w:val="21"/>
              </w:rPr>
            </w:pPr>
            <w:r>
              <w:rPr>
                <w:rFonts w:ascii="黑体" w:eastAsia="黑体" w:hAnsi="黑体" w:cs="黑体" w:hint="eastAsia"/>
                <w:szCs w:val="21"/>
              </w:rPr>
              <w:t>实训设备</w:t>
            </w:r>
          </w:p>
        </w:tc>
      </w:tr>
      <w:tr w:rsidR="00BD5BB3" w:rsidTr="009E7B3F">
        <w:trPr>
          <w:trHeight w:val="1481"/>
        </w:trPr>
        <w:tc>
          <w:tcPr>
            <w:tcW w:w="771" w:type="dxa"/>
          </w:tcPr>
          <w:p w:rsidR="00BD5BB3" w:rsidRDefault="00BD5BB3" w:rsidP="009E7B3F">
            <w:pPr>
              <w:jc w:val="center"/>
              <w:rPr>
                <w:rFonts w:ascii="仿宋" w:eastAsia="仿宋" w:hAnsi="仿宋" w:cs="仿宋"/>
                <w:szCs w:val="21"/>
              </w:rPr>
            </w:pPr>
            <w:r w:rsidRPr="00D831F4">
              <w:rPr>
                <w:rFonts w:ascii="仿宋" w:eastAsia="仿宋" w:hAnsi="仿宋" w:cs="仿宋" w:hint="eastAsia"/>
                <w:szCs w:val="21"/>
              </w:rPr>
              <w:t>【新课导入】(5分钟)</w:t>
            </w:r>
          </w:p>
        </w:tc>
        <w:tc>
          <w:tcPr>
            <w:tcW w:w="4923" w:type="dxa"/>
          </w:tcPr>
          <w:p w:rsidR="00BD5BB3" w:rsidRPr="0038593A" w:rsidRDefault="00BD5BB3" w:rsidP="009E7B3F">
            <w:pPr>
              <w:jc w:val="left"/>
              <w:rPr>
                <w:rFonts w:ascii="仿宋" w:eastAsia="仿宋" w:hAnsi="仿宋" w:cs="仿宋"/>
                <w:szCs w:val="21"/>
              </w:rPr>
            </w:pPr>
            <w:r w:rsidRPr="0038593A">
              <w:rPr>
                <w:rFonts w:ascii="仿宋" w:eastAsia="仿宋" w:hAnsi="仿宋" w:cs="仿宋" w:hint="eastAsia"/>
                <w:szCs w:val="21"/>
              </w:rPr>
              <w:t xml:space="preserve">1．清点人数，检查着装 </w:t>
            </w:r>
          </w:p>
          <w:p w:rsidR="00BD5BB3" w:rsidRPr="0038593A" w:rsidRDefault="00BD5BB3" w:rsidP="009E7B3F">
            <w:pPr>
              <w:jc w:val="left"/>
              <w:rPr>
                <w:rFonts w:ascii="仿宋" w:eastAsia="仿宋" w:hAnsi="仿宋" w:cs="仿宋"/>
                <w:szCs w:val="21"/>
              </w:rPr>
            </w:pPr>
            <w:r w:rsidRPr="0038593A">
              <w:rPr>
                <w:rFonts w:ascii="仿宋" w:eastAsia="仿宋" w:hAnsi="仿宋" w:cs="仿宋" w:hint="eastAsia"/>
                <w:szCs w:val="21"/>
              </w:rPr>
              <w:t>2．填写教学日志</w:t>
            </w:r>
          </w:p>
          <w:p w:rsidR="00BD5BB3" w:rsidRPr="001E35D3" w:rsidRDefault="00BD5BB3" w:rsidP="009E7B3F">
            <w:pPr>
              <w:jc w:val="left"/>
              <w:rPr>
                <w:rFonts w:ascii="仿宋" w:eastAsia="仿宋" w:hAnsi="仿宋" w:cs="仿宋"/>
                <w:szCs w:val="21"/>
              </w:rPr>
            </w:pPr>
            <w:r w:rsidRPr="0038593A">
              <w:rPr>
                <w:rFonts w:ascii="仿宋" w:eastAsia="仿宋" w:hAnsi="仿宋" w:cs="仿宋" w:hint="eastAsia"/>
                <w:szCs w:val="21"/>
              </w:rPr>
              <w:t>3．教学要求</w:t>
            </w:r>
          </w:p>
        </w:tc>
        <w:tc>
          <w:tcPr>
            <w:tcW w:w="1178" w:type="dxa"/>
          </w:tcPr>
          <w:p w:rsidR="00BD5BB3" w:rsidRDefault="00BD5BB3" w:rsidP="009E7B3F">
            <w:pPr>
              <w:jc w:val="center"/>
              <w:rPr>
                <w:rFonts w:ascii="仿宋" w:eastAsia="仿宋" w:hAnsi="仿宋" w:cs="仿宋"/>
                <w:szCs w:val="21"/>
              </w:rPr>
            </w:pPr>
            <w:r w:rsidRPr="00F818F6">
              <w:rPr>
                <w:rFonts w:ascii="仿宋" w:eastAsia="仿宋" w:hAnsi="仿宋" w:cs="仿宋" w:hint="eastAsia"/>
                <w:szCs w:val="21"/>
              </w:rPr>
              <w:t>听课、思考、记录</w:t>
            </w:r>
          </w:p>
        </w:tc>
        <w:tc>
          <w:tcPr>
            <w:tcW w:w="1316" w:type="dxa"/>
          </w:tcPr>
          <w:p w:rsidR="00BD5BB3" w:rsidRDefault="00BD5BB3" w:rsidP="009E7B3F">
            <w:pPr>
              <w:jc w:val="center"/>
              <w:rPr>
                <w:rFonts w:ascii="仿宋" w:eastAsia="仿宋" w:hAnsi="仿宋" w:cs="仿宋"/>
                <w:szCs w:val="21"/>
              </w:rPr>
            </w:pPr>
            <w:r>
              <w:rPr>
                <w:rFonts w:ascii="仿宋" w:eastAsia="仿宋" w:hAnsi="仿宋" w:cs="仿宋" w:hint="eastAsia"/>
                <w:szCs w:val="21"/>
              </w:rPr>
              <w:t>反复提问</w:t>
            </w:r>
          </w:p>
        </w:tc>
        <w:tc>
          <w:tcPr>
            <w:tcW w:w="1158" w:type="dxa"/>
          </w:tcPr>
          <w:p w:rsidR="00BD5BB3" w:rsidRDefault="00BD5BB3" w:rsidP="009E7B3F">
            <w:pPr>
              <w:jc w:val="center"/>
              <w:rPr>
                <w:rFonts w:ascii="仿宋" w:eastAsia="仿宋" w:hAnsi="仿宋" w:cs="仿宋"/>
                <w:szCs w:val="21"/>
              </w:rPr>
            </w:pPr>
          </w:p>
        </w:tc>
      </w:tr>
      <w:tr w:rsidR="00BD5BB3" w:rsidTr="009E7B3F">
        <w:trPr>
          <w:trHeight w:val="2456"/>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【新课讲授】(150分钟)</w:t>
            </w:r>
          </w:p>
        </w:tc>
        <w:tc>
          <w:tcPr>
            <w:tcW w:w="4923" w:type="dxa"/>
          </w:tcPr>
          <w:p w:rsidR="00BD5BB3" w:rsidRPr="001A49E6" w:rsidRDefault="00BD5BB3" w:rsidP="009E7B3F">
            <w:pPr>
              <w:jc w:val="left"/>
              <w:rPr>
                <w:rFonts w:ascii="仿宋" w:eastAsia="仿宋" w:hAnsi="仿宋" w:cs="仿宋"/>
                <w:szCs w:val="21"/>
              </w:rPr>
            </w:pPr>
            <w:r w:rsidRPr="00546FA9">
              <w:rPr>
                <w:rFonts w:ascii="仿宋" w:eastAsia="仿宋" w:hAnsi="仿宋" w:cs="仿宋" w:hint="eastAsia"/>
                <w:szCs w:val="21"/>
              </w:rPr>
              <w:t xml:space="preserve"> </w:t>
            </w:r>
            <w:r w:rsidRPr="001A49E6">
              <w:rPr>
                <w:rFonts w:ascii="仿宋" w:eastAsia="仿宋" w:hAnsi="仿宋" w:cs="仿宋" w:hint="eastAsia"/>
                <w:szCs w:val="21"/>
              </w:rPr>
              <w:t>1. 电动汽车电机驱动系统的组成与类型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）电动汽车电机驱动系统的组成</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机驱动系统是电动汽车的心脏，它由电机、功率转化器、控制器、各种检测传感器和电源（蓄电池）组成，其任务是在驾驶员的控制下，高效率地将蓄电池的电量转化为车轮的动能，或者将车轮的动能反馈到蓄电池中。</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）电动汽车电机驱动系统的类型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电动汽车电机驱动系统按所选电动机的类型可分为</w:t>
            </w:r>
            <w:r w:rsidRPr="001A49E6">
              <w:rPr>
                <w:rFonts w:ascii="仿宋" w:eastAsia="仿宋" w:hAnsi="仿宋" w:cs="仿宋"/>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(1)</w:t>
            </w:r>
            <w:r w:rsidRPr="001A49E6">
              <w:rPr>
                <w:rFonts w:ascii="仿宋" w:eastAsia="仿宋" w:hAnsi="仿宋" w:cs="仿宋" w:hint="eastAsia"/>
                <w:szCs w:val="21"/>
              </w:rPr>
              <w:t>直流电动机</w:t>
            </w:r>
            <w:r w:rsidRPr="001A49E6">
              <w:rPr>
                <w:rFonts w:ascii="仿宋" w:eastAsia="仿宋" w:hAnsi="仿宋" w:cs="仿宋"/>
                <w:szCs w:val="21"/>
              </w:rPr>
              <w:t>;(2)</w:t>
            </w:r>
            <w:r w:rsidRPr="001A49E6">
              <w:rPr>
                <w:rFonts w:ascii="仿宋" w:eastAsia="仿宋" w:hAnsi="仿宋" w:cs="仿宋" w:hint="eastAsia"/>
                <w:szCs w:val="21"/>
              </w:rPr>
              <w:t>无刷直流电动机</w:t>
            </w:r>
            <w:r w:rsidRPr="001A49E6">
              <w:rPr>
                <w:rFonts w:ascii="仿宋" w:eastAsia="仿宋" w:hAnsi="仿宋" w:cs="仿宋"/>
                <w:szCs w:val="21"/>
              </w:rPr>
              <w:t>;(3)</w:t>
            </w:r>
            <w:r w:rsidRPr="001A49E6">
              <w:rPr>
                <w:rFonts w:ascii="仿宋" w:eastAsia="仿宋" w:hAnsi="仿宋" w:cs="仿宋" w:hint="eastAsia"/>
                <w:szCs w:val="21"/>
              </w:rPr>
              <w:t>异步电动机</w:t>
            </w:r>
            <w:r w:rsidRPr="001A49E6">
              <w:rPr>
                <w:rFonts w:ascii="仿宋" w:eastAsia="仿宋" w:hAnsi="仿宋" w:cs="仿宋"/>
                <w:szCs w:val="21"/>
              </w:rPr>
              <w:t>;(4)</w:t>
            </w:r>
            <w:r w:rsidRPr="001A49E6">
              <w:rPr>
                <w:rFonts w:ascii="仿宋" w:eastAsia="仿宋" w:hAnsi="仿宋" w:cs="仿宋" w:hint="eastAsia"/>
                <w:szCs w:val="21"/>
              </w:rPr>
              <w:t>永磁同步电动机</w:t>
            </w:r>
            <w:r w:rsidRPr="001A49E6">
              <w:rPr>
                <w:rFonts w:ascii="仿宋" w:eastAsia="仿宋" w:hAnsi="仿宋" w:cs="仿宋"/>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(5)</w:t>
            </w:r>
            <w:r w:rsidRPr="001A49E6">
              <w:rPr>
                <w:rFonts w:ascii="仿宋" w:eastAsia="仿宋" w:hAnsi="仿宋" w:cs="仿宋" w:hint="eastAsia"/>
                <w:szCs w:val="21"/>
              </w:rPr>
              <w:t>开关磁阻电动机等。</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2.</w:t>
            </w:r>
            <w:r w:rsidRPr="001A49E6">
              <w:rPr>
                <w:rFonts w:ascii="仿宋" w:eastAsia="仿宋" w:hAnsi="仿宋" w:cs="仿宋" w:hint="eastAsia"/>
                <w:szCs w:val="21"/>
              </w:rPr>
              <w:t>电动机的额定指标</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(1) </w:t>
            </w:r>
            <w:r w:rsidRPr="001A49E6">
              <w:rPr>
                <w:rFonts w:ascii="仿宋" w:eastAsia="仿宋" w:hAnsi="仿宋" w:cs="仿宋" w:hint="eastAsia"/>
                <w:szCs w:val="21"/>
              </w:rPr>
              <w:t>额定功率。额定功率是指额定运行情况下轴端输出的机械功率</w:t>
            </w:r>
            <w:r w:rsidRPr="001A49E6">
              <w:rPr>
                <w:rFonts w:ascii="仿宋" w:eastAsia="仿宋" w:hAnsi="仿宋" w:cs="仿宋"/>
                <w:szCs w:val="21"/>
              </w:rPr>
              <w:t>(W</w:t>
            </w:r>
            <w:r w:rsidRPr="001A49E6">
              <w:rPr>
                <w:rFonts w:ascii="仿宋" w:eastAsia="仿宋" w:hAnsi="仿宋" w:cs="仿宋" w:hint="eastAsia"/>
                <w:szCs w:val="21"/>
              </w:rPr>
              <w:t>或</w:t>
            </w:r>
            <w:r w:rsidRPr="001A49E6">
              <w:rPr>
                <w:rFonts w:ascii="仿宋" w:eastAsia="仿宋" w:hAnsi="仿宋" w:cs="仿宋"/>
                <w:szCs w:val="21"/>
              </w:rPr>
              <w:t>kW)</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(2) </w:t>
            </w:r>
            <w:r w:rsidRPr="001A49E6">
              <w:rPr>
                <w:rFonts w:ascii="仿宋" w:eastAsia="仿宋" w:hAnsi="仿宋" w:cs="仿宋" w:hint="eastAsia"/>
                <w:szCs w:val="21"/>
              </w:rPr>
              <w:t>额定电压。额定电压是指外加于线端的电源线电压</w:t>
            </w:r>
            <w:r w:rsidRPr="001A49E6">
              <w:rPr>
                <w:rFonts w:ascii="仿宋" w:eastAsia="仿宋" w:hAnsi="仿宋" w:cs="仿宋"/>
                <w:szCs w:val="21"/>
              </w:rPr>
              <w:t>(V)</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额定电流。额定电流是指电动机额定运行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额定电压、额定输出功率</w:t>
            </w:r>
            <w:r w:rsidRPr="001A49E6">
              <w:rPr>
                <w:rFonts w:ascii="仿宋" w:eastAsia="仿宋" w:hAnsi="仿宋" w:cs="仿宋"/>
                <w:szCs w:val="21"/>
              </w:rPr>
              <w:t>)</w:t>
            </w:r>
            <w:r w:rsidRPr="001A49E6">
              <w:rPr>
                <w:rFonts w:ascii="仿宋" w:eastAsia="仿宋" w:hAnsi="仿宋" w:cs="仿宋" w:hint="eastAsia"/>
                <w:szCs w:val="21"/>
              </w:rPr>
              <w:t>情况下电枢绕组</w:t>
            </w:r>
            <w:r w:rsidRPr="001A49E6">
              <w:rPr>
                <w:rFonts w:ascii="仿宋" w:eastAsia="仿宋" w:hAnsi="仿宋" w:cs="仿宋"/>
                <w:szCs w:val="21"/>
              </w:rPr>
              <w:t>(</w:t>
            </w:r>
            <w:r w:rsidRPr="001A49E6">
              <w:rPr>
                <w:rFonts w:ascii="仿宋" w:eastAsia="仿宋" w:hAnsi="仿宋" w:cs="仿宋" w:hint="eastAsia"/>
                <w:szCs w:val="21"/>
              </w:rPr>
              <w:t>或定子绕组</w:t>
            </w:r>
            <w:r w:rsidRPr="001A49E6">
              <w:rPr>
                <w:rFonts w:ascii="仿宋" w:eastAsia="仿宋" w:hAnsi="仿宋" w:cs="仿宋"/>
                <w:szCs w:val="21"/>
              </w:rPr>
              <w:t>)</w:t>
            </w:r>
            <w:r w:rsidRPr="001A49E6">
              <w:rPr>
                <w:rFonts w:ascii="仿宋" w:eastAsia="仿宋" w:hAnsi="仿宋" w:cs="仿宋" w:hint="eastAsia"/>
                <w:szCs w:val="21"/>
              </w:rPr>
              <w:t>的线电流</w:t>
            </w:r>
            <w:r w:rsidRPr="001A49E6">
              <w:rPr>
                <w:rFonts w:ascii="仿宋" w:eastAsia="仿宋" w:hAnsi="仿宋" w:cs="仿宋"/>
                <w:szCs w:val="21"/>
              </w:rPr>
              <w:t>(A)</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(4) </w:t>
            </w:r>
            <w:r w:rsidRPr="001A49E6">
              <w:rPr>
                <w:rFonts w:ascii="仿宋" w:eastAsia="仿宋" w:hAnsi="仿宋" w:cs="仿宋" w:hint="eastAsia"/>
                <w:szCs w:val="21"/>
              </w:rPr>
              <w:t>额定频率。</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额定频率是指电动机额定运行情况下电枢</w:t>
            </w:r>
            <w:r w:rsidRPr="001A49E6">
              <w:rPr>
                <w:rFonts w:ascii="仿宋" w:eastAsia="仿宋" w:hAnsi="仿宋" w:cs="仿宋"/>
                <w:szCs w:val="21"/>
              </w:rPr>
              <w:t>(</w:t>
            </w:r>
            <w:r w:rsidRPr="001A49E6">
              <w:rPr>
                <w:rFonts w:ascii="仿宋" w:eastAsia="仿宋" w:hAnsi="仿宋" w:cs="仿宋" w:hint="eastAsia"/>
                <w:szCs w:val="21"/>
              </w:rPr>
              <w:t>或定子侧</w:t>
            </w:r>
            <w:r w:rsidRPr="001A49E6">
              <w:rPr>
                <w:rFonts w:ascii="仿宋" w:eastAsia="仿宋" w:hAnsi="仿宋" w:cs="仿宋"/>
                <w:szCs w:val="21"/>
              </w:rPr>
              <w:t>)</w:t>
            </w:r>
            <w:r w:rsidRPr="001A49E6">
              <w:rPr>
                <w:rFonts w:ascii="仿宋" w:eastAsia="仿宋" w:hAnsi="仿宋" w:cs="仿宋" w:hint="eastAsia"/>
                <w:szCs w:val="21"/>
              </w:rPr>
              <w:t>的频率</w:t>
            </w:r>
            <w:r w:rsidRPr="001A49E6">
              <w:rPr>
                <w:rFonts w:ascii="仿宋" w:eastAsia="仿宋" w:hAnsi="仿宋" w:cs="仿宋"/>
                <w:szCs w:val="21"/>
              </w:rPr>
              <w:t>(Hz)</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(5) </w:t>
            </w:r>
            <w:r w:rsidRPr="001A49E6">
              <w:rPr>
                <w:rFonts w:ascii="仿宋" w:eastAsia="仿宋" w:hAnsi="仿宋" w:cs="仿宋" w:hint="eastAsia"/>
                <w:szCs w:val="21"/>
              </w:rPr>
              <w:t>额定转速。额定转速是指电动机额定运行</w:t>
            </w:r>
            <w:r w:rsidRPr="001A49E6">
              <w:rPr>
                <w:rFonts w:ascii="仿宋" w:eastAsia="仿宋" w:hAnsi="仿宋" w:cs="仿宋"/>
                <w:szCs w:val="21"/>
              </w:rPr>
              <w:t>(</w:t>
            </w:r>
            <w:r w:rsidRPr="001A49E6">
              <w:rPr>
                <w:rFonts w:ascii="仿宋" w:eastAsia="仿宋" w:hAnsi="仿宋" w:cs="仿宋" w:hint="eastAsia"/>
                <w:szCs w:val="21"/>
              </w:rPr>
              <w:t>额定电压、额定频率、额定输出功率</w:t>
            </w:r>
            <w:r w:rsidRPr="001A49E6">
              <w:rPr>
                <w:rFonts w:ascii="仿宋" w:eastAsia="仿宋" w:hAnsi="仿宋" w:cs="仿宋"/>
                <w:szCs w:val="21"/>
              </w:rPr>
              <w:t>)</w:t>
            </w:r>
            <w:r w:rsidRPr="001A49E6">
              <w:rPr>
                <w:rFonts w:ascii="仿宋" w:eastAsia="仿宋" w:hAnsi="仿宋" w:cs="仿宋" w:hint="eastAsia"/>
                <w:szCs w:val="21"/>
              </w:rPr>
              <w:t>的情况下，电动机转子的转速</w:t>
            </w:r>
            <w:r w:rsidRPr="001A49E6">
              <w:rPr>
                <w:rFonts w:ascii="仿宋" w:eastAsia="仿宋" w:hAnsi="仿宋" w:cs="仿宋"/>
                <w:szCs w:val="21"/>
              </w:rPr>
              <w:t>(r/min)</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3 </w:t>
            </w:r>
            <w:r w:rsidRPr="001A49E6">
              <w:rPr>
                <w:rFonts w:ascii="仿宋" w:eastAsia="仿宋" w:hAnsi="仿宋" w:cs="仿宋" w:hint="eastAsia"/>
                <w:szCs w:val="21"/>
              </w:rPr>
              <w:t>电动汽车对电动机的要求</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电动汽车在行驶过程中，经常频繁地启动</w:t>
            </w:r>
            <w:r w:rsidRPr="001A49E6">
              <w:rPr>
                <w:rFonts w:ascii="仿宋" w:eastAsia="仿宋" w:hAnsi="仿宋" w:cs="仿宋"/>
                <w:szCs w:val="21"/>
              </w:rPr>
              <w:t>/</w:t>
            </w:r>
            <w:r w:rsidRPr="001A49E6">
              <w:rPr>
                <w:rFonts w:ascii="仿宋" w:eastAsia="仿宋" w:hAnsi="仿宋" w:cs="仿宋" w:hint="eastAsia"/>
                <w:szCs w:val="21"/>
              </w:rPr>
              <w:t>停车、加速</w:t>
            </w:r>
            <w:r w:rsidRPr="001A49E6">
              <w:rPr>
                <w:rFonts w:ascii="仿宋" w:eastAsia="仿宋" w:hAnsi="仿宋" w:cs="仿宋"/>
                <w:szCs w:val="21"/>
              </w:rPr>
              <w:t>/</w:t>
            </w:r>
            <w:r w:rsidRPr="001A49E6">
              <w:rPr>
                <w:rFonts w:ascii="仿宋" w:eastAsia="仿宋" w:hAnsi="仿宋" w:cs="仿宋" w:hint="eastAsia"/>
                <w:szCs w:val="21"/>
              </w:rPr>
              <w:t>减速等，这就要求电动汽车中的电动机比一般工业应用的电动机性能更高，基本要求如下：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(1) </w:t>
            </w:r>
            <w:r w:rsidRPr="001A49E6">
              <w:rPr>
                <w:rFonts w:ascii="仿宋" w:eastAsia="仿宋" w:hAnsi="仿宋" w:cs="仿宋" w:hint="eastAsia"/>
                <w:szCs w:val="21"/>
              </w:rPr>
              <w:t>电动机的运行特性要满足电动汽车的要求，在恒转矩区，要求低速运行时具有大转矩，以满足电动汽车起动和爬坡的要求；在恒功率区，要求低转矩时具有高的速度，以满足电动汽车在平坦的路面能够高速行驶的要求；</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(2) </w:t>
            </w:r>
            <w:r w:rsidRPr="001A49E6">
              <w:rPr>
                <w:rFonts w:ascii="仿宋" w:eastAsia="仿宋" w:hAnsi="仿宋" w:cs="仿宋" w:hint="eastAsia"/>
                <w:szCs w:val="21"/>
              </w:rPr>
              <w:t>电动机应具有瞬时功率大、带负载启动性能好、过载能力强，加速性能好，使用寿命长的特点；</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(3) </w:t>
            </w:r>
            <w:r w:rsidRPr="001A49E6">
              <w:rPr>
                <w:rFonts w:ascii="仿宋" w:eastAsia="仿宋" w:hAnsi="仿宋" w:cs="仿宋" w:hint="eastAsia"/>
                <w:szCs w:val="21"/>
              </w:rPr>
              <w:t>电动机应在整个运行范围内，具有很高的效率，以提高一次充电的续驶里程；</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电动机应能够在汽车减速时实现再生制动，将能量回收并反馈给蓄电池，使得电动汽车具</w:t>
            </w:r>
            <w:r w:rsidRPr="001A49E6">
              <w:rPr>
                <w:rFonts w:ascii="仿宋" w:eastAsia="仿宋" w:hAnsi="仿宋" w:cs="仿宋" w:hint="eastAsia"/>
                <w:szCs w:val="21"/>
              </w:rPr>
              <w:lastRenderedPageBreak/>
              <w:t>有最佳能量的利用率；</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(5) </w:t>
            </w:r>
            <w:r w:rsidRPr="001A49E6">
              <w:rPr>
                <w:rFonts w:ascii="仿宋" w:eastAsia="仿宋" w:hAnsi="仿宋" w:cs="仿宋" w:hint="eastAsia"/>
                <w:szCs w:val="21"/>
              </w:rPr>
              <w:t>电动机应可靠性好，能够在较恶劣的环境下长期工作；</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(6) </w:t>
            </w:r>
            <w:r w:rsidRPr="001A49E6">
              <w:rPr>
                <w:rFonts w:ascii="仿宋" w:eastAsia="仿宋" w:hAnsi="仿宋" w:cs="仿宋" w:hint="eastAsia"/>
                <w:szCs w:val="21"/>
              </w:rPr>
              <w:t>电动机应体积小，重量轻，一般为工业用电动机的</w:t>
            </w:r>
            <w:r w:rsidRPr="001A49E6">
              <w:rPr>
                <w:rFonts w:ascii="仿宋" w:eastAsia="仿宋" w:hAnsi="仿宋" w:cs="仿宋"/>
                <w:szCs w:val="21"/>
              </w:rPr>
              <w:t>1/2~1/3</w:t>
            </w:r>
            <w:r w:rsidRPr="001A49E6">
              <w:rPr>
                <w:rFonts w:ascii="仿宋" w:eastAsia="仿宋" w:hAnsi="仿宋" w:cs="仿宋" w:hint="eastAsia"/>
                <w:szCs w:val="21"/>
              </w:rPr>
              <w:t>；</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(7) </w:t>
            </w:r>
            <w:r w:rsidRPr="001A49E6">
              <w:rPr>
                <w:rFonts w:ascii="仿宋" w:eastAsia="仿宋" w:hAnsi="仿宋" w:cs="仿宋" w:hint="eastAsia"/>
                <w:szCs w:val="21"/>
              </w:rPr>
              <w:t>电动机的结构要简单坚固，适合批量生产，便于使用和维护；</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(8) </w:t>
            </w:r>
            <w:r w:rsidRPr="001A49E6">
              <w:rPr>
                <w:rFonts w:ascii="仿宋" w:eastAsia="仿宋" w:hAnsi="仿宋" w:cs="仿宋" w:hint="eastAsia"/>
                <w:szCs w:val="21"/>
              </w:rPr>
              <w:t>价格便宜，从而能够减少整体电动汽车的价格，提高性价比；</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(9) </w:t>
            </w:r>
            <w:r w:rsidRPr="001A49E6">
              <w:rPr>
                <w:rFonts w:ascii="仿宋" w:eastAsia="仿宋" w:hAnsi="仿宋" w:cs="仿宋" w:hint="eastAsia"/>
                <w:szCs w:val="21"/>
              </w:rPr>
              <w:t>运行时噪声低，减少污染。</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4 </w:t>
            </w:r>
            <w:r w:rsidRPr="001A49E6">
              <w:rPr>
                <w:rFonts w:ascii="仿宋" w:eastAsia="仿宋" w:hAnsi="仿宋" w:cs="仿宋" w:hint="eastAsia"/>
                <w:szCs w:val="21"/>
              </w:rPr>
              <w:t>电动汽车电机驱动系统的发展趋势</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1</w:t>
            </w:r>
            <w:r w:rsidRPr="001A49E6">
              <w:rPr>
                <w:rFonts w:ascii="仿宋" w:eastAsia="仿宋" w:hAnsi="仿宋" w:cs="仿宋" w:hint="eastAsia"/>
                <w:szCs w:val="21"/>
              </w:rPr>
              <w:t>）电机的功率密度不断提高，永磁电机应用范围不断扩大。</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2</w:t>
            </w:r>
            <w:r w:rsidRPr="001A49E6">
              <w:rPr>
                <w:rFonts w:ascii="仿宋" w:eastAsia="仿宋" w:hAnsi="仿宋" w:cs="仿宋" w:hint="eastAsia"/>
                <w:szCs w:val="21"/>
              </w:rPr>
              <w:t>）电机的工作转速不断提高，回馈制动的高效区不断拓宽。</w:t>
            </w:r>
            <w:r w:rsidRPr="001A49E6">
              <w:rPr>
                <w:rFonts w:ascii="仿宋" w:eastAsia="仿宋" w:hAnsi="仿宋" w:cs="仿宋"/>
                <w:szCs w:val="21"/>
              </w:rPr>
              <w:t xml:space="preserve"> </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3</w:t>
            </w:r>
            <w:r w:rsidRPr="001A49E6">
              <w:rPr>
                <w:rFonts w:ascii="仿宋" w:eastAsia="仿宋" w:hAnsi="仿宋" w:cs="仿宋" w:hint="eastAsia"/>
                <w:szCs w:val="21"/>
              </w:rPr>
              <w:t>）电驱动系统的集成化和一体化趋势更加明显。</w:t>
            </w:r>
          </w:p>
          <w:p w:rsidR="00BD5BB3" w:rsidRPr="001A49E6"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4</w:t>
            </w:r>
            <w:r w:rsidRPr="001A49E6">
              <w:rPr>
                <w:rFonts w:ascii="仿宋" w:eastAsia="仿宋" w:hAnsi="仿宋" w:cs="仿宋" w:hint="eastAsia"/>
                <w:szCs w:val="21"/>
              </w:rPr>
              <w:t>）电驱动系统的混合度与电功率比不断增加。</w:t>
            </w:r>
          </w:p>
          <w:p w:rsidR="00BD5BB3" w:rsidRPr="001E35D3" w:rsidRDefault="00BD5BB3" w:rsidP="009E7B3F">
            <w:pPr>
              <w:jc w:val="left"/>
              <w:rPr>
                <w:rFonts w:ascii="仿宋" w:eastAsia="仿宋" w:hAnsi="仿宋" w:cs="仿宋"/>
                <w:szCs w:val="21"/>
              </w:rPr>
            </w:pPr>
            <w:r w:rsidRPr="001A49E6">
              <w:rPr>
                <w:rFonts w:ascii="仿宋" w:eastAsia="仿宋" w:hAnsi="仿宋" w:cs="仿宋"/>
                <w:szCs w:val="21"/>
              </w:rPr>
              <w:t></w:t>
            </w:r>
            <w:r w:rsidRPr="001A49E6">
              <w:rPr>
                <w:rFonts w:ascii="仿宋" w:eastAsia="仿宋" w:hAnsi="仿宋" w:cs="仿宋"/>
                <w:szCs w:val="21"/>
              </w:rPr>
              <w:tab/>
              <w:t xml:space="preserve">  </w:t>
            </w:r>
            <w:r w:rsidRPr="001A49E6">
              <w:rPr>
                <w:rFonts w:ascii="仿宋" w:eastAsia="仿宋" w:hAnsi="仿宋" w:cs="仿宋" w:hint="eastAsia"/>
                <w:szCs w:val="21"/>
              </w:rPr>
              <w:t>（</w:t>
            </w:r>
            <w:r w:rsidRPr="001A49E6">
              <w:rPr>
                <w:rFonts w:ascii="仿宋" w:eastAsia="仿宋" w:hAnsi="仿宋" w:cs="仿宋"/>
                <w:szCs w:val="21"/>
              </w:rPr>
              <w:t>5</w:t>
            </w:r>
            <w:r w:rsidRPr="001A49E6">
              <w:rPr>
                <w:rFonts w:ascii="仿宋" w:eastAsia="仿宋" w:hAnsi="仿宋" w:cs="仿宋" w:hint="eastAsia"/>
                <w:szCs w:val="21"/>
              </w:rPr>
              <w:t>）车用电驱动控制系统的集成化和数字化程度不断加大。</w:t>
            </w:r>
            <w:r w:rsidRPr="00546FA9">
              <w:rPr>
                <w:rFonts w:ascii="仿宋" w:eastAsia="仿宋" w:hAnsi="仿宋" w:cs="仿宋"/>
                <w:szCs w:val="21"/>
              </w:rPr>
              <w:t xml:space="preserve">          </w:t>
            </w:r>
            <w:r w:rsidRPr="0038593A">
              <w:rPr>
                <w:rFonts w:ascii="仿宋" w:eastAsia="仿宋" w:hAnsi="仿宋" w:cs="仿宋" w:hint="eastAsia"/>
                <w:szCs w:val="21"/>
              </w:rPr>
              <w:t xml:space="preserve">       </w:t>
            </w:r>
          </w:p>
        </w:tc>
        <w:tc>
          <w:tcPr>
            <w:tcW w:w="1178" w:type="dxa"/>
          </w:tcPr>
          <w:p w:rsidR="00BD5BB3" w:rsidRDefault="00BD5BB3" w:rsidP="009E7B3F">
            <w:pPr>
              <w:jc w:val="center"/>
              <w:rPr>
                <w:rFonts w:ascii="仿宋" w:eastAsia="仿宋" w:hAnsi="仿宋" w:cs="仿宋"/>
                <w:szCs w:val="21"/>
              </w:rPr>
            </w:pPr>
            <w:r w:rsidRPr="00F818F6">
              <w:rPr>
                <w:rFonts w:ascii="仿宋" w:eastAsia="仿宋" w:hAnsi="仿宋" w:cs="仿宋" w:hint="eastAsia"/>
                <w:szCs w:val="21"/>
              </w:rPr>
              <w:lastRenderedPageBreak/>
              <w:t>听课、思考、记录</w:t>
            </w:r>
          </w:p>
        </w:tc>
        <w:tc>
          <w:tcPr>
            <w:tcW w:w="1316" w:type="dxa"/>
          </w:tcPr>
          <w:p w:rsidR="00BD5BB3" w:rsidRDefault="00BD5BB3" w:rsidP="009E7B3F">
            <w:pPr>
              <w:jc w:val="center"/>
              <w:rPr>
                <w:rFonts w:ascii="仿宋" w:eastAsia="仿宋" w:hAnsi="仿宋" w:cs="仿宋"/>
                <w:szCs w:val="21"/>
              </w:rPr>
            </w:pPr>
            <w:r>
              <w:rPr>
                <w:rFonts w:ascii="仿宋" w:eastAsia="仿宋" w:hAnsi="仿宋" w:cs="仿宋" w:hint="eastAsia"/>
                <w:szCs w:val="21"/>
              </w:rPr>
              <w:t>讲授新课</w:t>
            </w:r>
          </w:p>
        </w:tc>
        <w:tc>
          <w:tcPr>
            <w:tcW w:w="1158" w:type="dxa"/>
          </w:tcPr>
          <w:p w:rsidR="00BD5BB3" w:rsidRDefault="00BD5BB3" w:rsidP="009E7B3F">
            <w:pPr>
              <w:jc w:val="center"/>
              <w:rPr>
                <w:rFonts w:ascii="仿宋" w:eastAsia="仿宋" w:hAnsi="仿宋" w:cs="仿宋"/>
                <w:szCs w:val="21"/>
              </w:rPr>
            </w:pPr>
          </w:p>
        </w:tc>
      </w:tr>
      <w:tr w:rsidR="00BD5BB3" w:rsidTr="009E7B3F">
        <w:trPr>
          <w:trHeight w:val="1719"/>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lastRenderedPageBreak/>
              <w:t>课堂小结】（5分钟）</w:t>
            </w:r>
          </w:p>
        </w:tc>
        <w:tc>
          <w:tcPr>
            <w:tcW w:w="4923" w:type="dxa"/>
          </w:tcPr>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1、</w:t>
            </w:r>
            <w:r w:rsidRPr="000F1863">
              <w:rPr>
                <w:rFonts w:ascii="仿宋" w:eastAsia="仿宋" w:hAnsi="仿宋" w:cs="仿宋" w:hint="eastAsia"/>
                <w:szCs w:val="21"/>
              </w:rPr>
              <w:tab/>
              <w:t>北汽纯电动车维修手册解读</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2、</w:t>
            </w:r>
            <w:r w:rsidRPr="000F1863">
              <w:rPr>
                <w:rFonts w:ascii="仿宋" w:eastAsia="仿宋" w:hAnsi="仿宋" w:cs="仿宋" w:hint="eastAsia"/>
                <w:szCs w:val="21"/>
              </w:rPr>
              <w:tab/>
              <w:t>比亚迪纯电动车维修手册解读</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3、</w:t>
            </w:r>
            <w:r w:rsidRPr="000F1863">
              <w:rPr>
                <w:rFonts w:ascii="仿宋" w:eastAsia="仿宋" w:hAnsi="仿宋" w:cs="仿宋" w:hint="eastAsia"/>
                <w:szCs w:val="21"/>
              </w:rPr>
              <w:tab/>
              <w:t>特斯拉维修手册解读</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4、</w:t>
            </w:r>
            <w:r w:rsidRPr="000F1863">
              <w:rPr>
                <w:rFonts w:ascii="仿宋" w:eastAsia="仿宋" w:hAnsi="仿宋" w:cs="仿宋" w:hint="eastAsia"/>
                <w:szCs w:val="21"/>
              </w:rPr>
              <w:tab/>
              <w:t>日产纯电动车维修手册解读</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5、</w:t>
            </w:r>
            <w:r w:rsidRPr="000F1863">
              <w:rPr>
                <w:rFonts w:ascii="仿宋" w:eastAsia="仿宋" w:hAnsi="仿宋" w:cs="仿宋" w:hint="eastAsia"/>
                <w:szCs w:val="21"/>
              </w:rPr>
              <w:tab/>
              <w:t>需要一定的英文基础</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6、</w:t>
            </w:r>
            <w:r w:rsidRPr="000F1863">
              <w:rPr>
                <w:rFonts w:ascii="仿宋" w:eastAsia="仿宋" w:hAnsi="仿宋" w:cs="仿宋" w:hint="eastAsia"/>
                <w:szCs w:val="21"/>
              </w:rPr>
              <w:tab/>
              <w:t>高低压隔离技术及监控</w:t>
            </w:r>
          </w:p>
          <w:p w:rsidR="00BD5BB3" w:rsidRDefault="000F1863" w:rsidP="000F1863">
            <w:pPr>
              <w:jc w:val="left"/>
              <w:rPr>
                <w:rFonts w:ascii="仿宋" w:eastAsia="仿宋" w:hAnsi="仿宋" w:cs="仿宋"/>
                <w:szCs w:val="21"/>
              </w:rPr>
            </w:pPr>
            <w:r w:rsidRPr="000F1863">
              <w:rPr>
                <w:rFonts w:ascii="仿宋" w:eastAsia="仿宋" w:hAnsi="仿宋" w:cs="仿宋" w:hint="eastAsia"/>
                <w:szCs w:val="21"/>
              </w:rPr>
              <w:t>7、</w:t>
            </w:r>
            <w:r w:rsidRPr="000F1863">
              <w:rPr>
                <w:rFonts w:ascii="仿宋" w:eastAsia="仿宋" w:hAnsi="仿宋" w:cs="仿宋" w:hint="eastAsia"/>
                <w:szCs w:val="21"/>
              </w:rPr>
              <w:tab/>
              <w:t>动力电机的优缺点</w:t>
            </w:r>
          </w:p>
        </w:tc>
        <w:tc>
          <w:tcPr>
            <w:tcW w:w="1178" w:type="dxa"/>
          </w:tcPr>
          <w:p w:rsidR="00BD5BB3" w:rsidRPr="00C15AFB" w:rsidRDefault="00BD5BB3" w:rsidP="009E7B3F">
            <w:pPr>
              <w:rPr>
                <w:rFonts w:ascii="仿宋" w:eastAsia="仿宋" w:hAnsi="仿宋" w:cs="仿宋"/>
                <w:szCs w:val="21"/>
              </w:rPr>
            </w:pPr>
            <w:r w:rsidRPr="00C15AFB">
              <w:rPr>
                <w:rFonts w:ascii="仿宋" w:eastAsia="仿宋" w:hAnsi="仿宋" w:cs="仿宋" w:hint="eastAsia"/>
                <w:szCs w:val="21"/>
              </w:rPr>
              <w:t>学生总结，老师小结，思考、记录</w:t>
            </w:r>
          </w:p>
          <w:p w:rsidR="00BD5BB3" w:rsidRPr="00C15AFB" w:rsidRDefault="00BD5BB3" w:rsidP="009E7B3F">
            <w:pPr>
              <w:jc w:val="center"/>
              <w:rPr>
                <w:rFonts w:ascii="仿宋" w:eastAsia="仿宋" w:hAnsi="仿宋" w:cs="仿宋"/>
                <w:szCs w:val="21"/>
              </w:rPr>
            </w:pPr>
          </w:p>
        </w:tc>
        <w:tc>
          <w:tcPr>
            <w:tcW w:w="1316" w:type="dxa"/>
          </w:tcPr>
          <w:p w:rsidR="00BD5BB3" w:rsidRDefault="00BD5BB3" w:rsidP="009E7B3F">
            <w:pPr>
              <w:jc w:val="center"/>
              <w:rPr>
                <w:rFonts w:ascii="仿宋" w:eastAsia="仿宋" w:hAnsi="仿宋" w:cs="仿宋"/>
                <w:szCs w:val="21"/>
              </w:rPr>
            </w:pPr>
            <w:r w:rsidRPr="00C15AFB">
              <w:rPr>
                <w:rFonts w:ascii="仿宋" w:eastAsia="仿宋" w:hAnsi="仿宋" w:cs="仿宋" w:hint="eastAsia"/>
                <w:szCs w:val="21"/>
              </w:rPr>
              <w:t>学生对镍氢电池陌生，讲解比较困难。</w:t>
            </w:r>
          </w:p>
        </w:tc>
        <w:tc>
          <w:tcPr>
            <w:tcW w:w="1158" w:type="dxa"/>
          </w:tcPr>
          <w:p w:rsidR="00BD5BB3" w:rsidRDefault="00BD5BB3" w:rsidP="009E7B3F">
            <w:pPr>
              <w:jc w:val="center"/>
              <w:rPr>
                <w:rFonts w:ascii="仿宋" w:eastAsia="仿宋" w:hAnsi="仿宋" w:cs="仿宋"/>
                <w:szCs w:val="21"/>
              </w:rPr>
            </w:pPr>
          </w:p>
        </w:tc>
      </w:tr>
      <w:tr w:rsidR="00BD5BB3" w:rsidTr="009E7B3F">
        <w:trPr>
          <w:trHeight w:val="1249"/>
        </w:trPr>
        <w:tc>
          <w:tcPr>
            <w:tcW w:w="771" w:type="dxa"/>
          </w:tcPr>
          <w:p w:rsidR="00BD5BB3" w:rsidRDefault="00BD5BB3" w:rsidP="009E7B3F">
            <w:pPr>
              <w:jc w:val="center"/>
              <w:rPr>
                <w:rFonts w:ascii="仿宋" w:eastAsia="仿宋" w:hAnsi="仿宋" w:cs="仿宋"/>
                <w:b/>
                <w:bCs/>
                <w:szCs w:val="21"/>
              </w:rPr>
            </w:pPr>
            <w:r w:rsidRPr="00D831F4">
              <w:rPr>
                <w:rFonts w:ascii="仿宋" w:eastAsia="仿宋" w:hAnsi="仿宋" w:cs="仿宋" w:hint="eastAsia"/>
                <w:b/>
                <w:bCs/>
                <w:szCs w:val="21"/>
              </w:rPr>
              <w:t xml:space="preserve">【布置作业】  </w:t>
            </w:r>
          </w:p>
        </w:tc>
        <w:tc>
          <w:tcPr>
            <w:tcW w:w="4923" w:type="dxa"/>
          </w:tcPr>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通过阅读使用手册，充分了解一般常见故障的显示状态，并且牢固掌握排除方法。</w:t>
            </w:r>
          </w:p>
          <w:p w:rsidR="000F1863" w:rsidRPr="000F1863" w:rsidRDefault="000F1863" w:rsidP="000F1863">
            <w:pPr>
              <w:jc w:val="left"/>
              <w:rPr>
                <w:rFonts w:ascii="仿宋" w:eastAsia="仿宋" w:hAnsi="仿宋" w:cs="仿宋"/>
                <w:szCs w:val="21"/>
              </w:rPr>
            </w:pPr>
            <w:r w:rsidRPr="000F1863">
              <w:rPr>
                <w:rFonts w:ascii="仿宋" w:eastAsia="仿宋" w:hAnsi="仿宋" w:cs="仿宋" w:hint="eastAsia"/>
                <w:szCs w:val="21"/>
              </w:rPr>
              <w:t>老师提供北汽、比亚迪、特斯拉、日产四种车型的维修手册，要求同学认真阅读动力电机维修章节，从中找出不同之处，并且对四种动力电机的优缺点进行对比。</w:t>
            </w:r>
          </w:p>
          <w:p w:rsidR="00BD5BB3" w:rsidRPr="000F1863" w:rsidRDefault="00BD5BB3" w:rsidP="009E7B3F">
            <w:pPr>
              <w:jc w:val="left"/>
              <w:rPr>
                <w:rFonts w:ascii="仿宋" w:eastAsia="仿宋" w:hAnsi="仿宋" w:cs="仿宋"/>
                <w:szCs w:val="21"/>
              </w:rPr>
            </w:pPr>
          </w:p>
        </w:tc>
        <w:tc>
          <w:tcPr>
            <w:tcW w:w="1178" w:type="dxa"/>
          </w:tcPr>
          <w:p w:rsidR="00BD5BB3" w:rsidRDefault="00BD5BB3" w:rsidP="009E7B3F">
            <w:pPr>
              <w:jc w:val="center"/>
              <w:rPr>
                <w:rFonts w:ascii="仿宋" w:eastAsia="仿宋" w:hAnsi="仿宋" w:cs="仿宋"/>
                <w:szCs w:val="21"/>
              </w:rPr>
            </w:pPr>
          </w:p>
        </w:tc>
        <w:tc>
          <w:tcPr>
            <w:tcW w:w="1316" w:type="dxa"/>
          </w:tcPr>
          <w:p w:rsidR="00BD5BB3" w:rsidRDefault="00BD5BB3" w:rsidP="009E7B3F">
            <w:pPr>
              <w:jc w:val="center"/>
              <w:rPr>
                <w:rFonts w:ascii="仿宋" w:eastAsia="仿宋" w:hAnsi="仿宋" w:cs="仿宋"/>
                <w:szCs w:val="21"/>
              </w:rPr>
            </w:pPr>
          </w:p>
        </w:tc>
        <w:tc>
          <w:tcPr>
            <w:tcW w:w="1158" w:type="dxa"/>
          </w:tcPr>
          <w:p w:rsidR="00BD5BB3" w:rsidRDefault="00BD5BB3" w:rsidP="009E7B3F">
            <w:pPr>
              <w:jc w:val="center"/>
              <w:rPr>
                <w:rFonts w:ascii="仿宋" w:eastAsia="仿宋" w:hAnsi="仿宋" w:cs="仿宋"/>
                <w:szCs w:val="21"/>
              </w:rPr>
            </w:pPr>
          </w:p>
        </w:tc>
      </w:tr>
    </w:tbl>
    <w:p w:rsidR="00D65DD0" w:rsidRDefault="00D65DD0" w:rsidP="00BA53F9"/>
    <w:sectPr w:rsidR="00D65DD0" w:rsidSect="00D65DD0">
      <w:headerReference w:type="default" r:id="rId10"/>
      <w:footerReference w:type="default" r:id="rId1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AD" w:rsidRDefault="00096BAD" w:rsidP="00D65DD0">
      <w:r>
        <w:separator/>
      </w:r>
    </w:p>
  </w:endnote>
  <w:endnote w:type="continuationSeparator" w:id="0">
    <w:p w:rsidR="00096BAD" w:rsidRDefault="00096BAD" w:rsidP="00D65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隶书">
    <w:altName w:val="微软雅黑"/>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0B" w:rsidRDefault="000D76AF">
    <w:pPr>
      <w:pStyle w:val="a5"/>
      <w:framePr w:wrap="around" w:vAnchor="text" w:hAnchor="margin" w:xAlign="center" w:y="1"/>
      <w:rPr>
        <w:rStyle w:val="a7"/>
      </w:rPr>
    </w:pPr>
    <w:r>
      <w:rPr>
        <w:rStyle w:val="a7"/>
      </w:rPr>
      <w:fldChar w:fldCharType="begin"/>
    </w:r>
    <w:r w:rsidR="00626D0B">
      <w:rPr>
        <w:rStyle w:val="a7"/>
      </w:rPr>
      <w:instrText xml:space="preserve">PAGE  </w:instrText>
    </w:r>
    <w:r>
      <w:rPr>
        <w:rStyle w:val="a7"/>
      </w:rPr>
      <w:fldChar w:fldCharType="separate"/>
    </w:r>
    <w:r w:rsidR="00CB1E62">
      <w:rPr>
        <w:rStyle w:val="a7"/>
        <w:noProof/>
      </w:rPr>
      <w:t>82</w:t>
    </w:r>
    <w:r>
      <w:rPr>
        <w:rStyle w:val="a7"/>
      </w:rPr>
      <w:fldChar w:fldCharType="end"/>
    </w:r>
  </w:p>
  <w:p w:rsidR="00626D0B" w:rsidRDefault="00626D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0B" w:rsidRDefault="000D76AF">
    <w:pPr>
      <w:pStyle w:val="a5"/>
      <w:jc w:val="both"/>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626D0B" w:rsidRDefault="000D76AF">
                <w:pPr>
                  <w:pStyle w:val="a5"/>
                </w:pPr>
                <w:r>
                  <w:fldChar w:fldCharType="begin"/>
                </w:r>
                <w:r w:rsidR="00626D0B">
                  <w:instrText xml:space="preserve"> PAGE  \* MERGEFORMAT </w:instrText>
                </w:r>
                <w:r>
                  <w:fldChar w:fldCharType="separate"/>
                </w:r>
                <w:r w:rsidR="00CB1E62">
                  <w:rPr>
                    <w:noProof/>
                  </w:rPr>
                  <w:t>96</w:t>
                </w:r>
                <w:r>
                  <w:rPr>
                    <w:noProof/>
                  </w:rPr>
                  <w:fldChar w:fldCharType="end"/>
                </w:r>
              </w:p>
            </w:txbxContent>
          </v:textbox>
          <w10:wrap anchorx="margin"/>
        </v:shape>
      </w:pict>
    </w:r>
  </w:p>
  <w:p w:rsidR="00626D0B" w:rsidRDefault="00626D0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AD" w:rsidRDefault="00096BAD" w:rsidP="00D65DD0">
      <w:r>
        <w:separator/>
      </w:r>
    </w:p>
  </w:footnote>
  <w:footnote w:type="continuationSeparator" w:id="0">
    <w:p w:rsidR="00096BAD" w:rsidRDefault="00096BAD" w:rsidP="00D65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0B" w:rsidRDefault="00626D0B">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00000004"/>
    <w:multiLevelType w:val="multilevel"/>
    <w:tmpl w:val="0000000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0000006"/>
    <w:multiLevelType w:val="multilevel"/>
    <w:tmpl w:val="0000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E"/>
    <w:multiLevelType w:val="multilevel"/>
    <w:tmpl w:val="000000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0"/>
    <w:multiLevelType w:val="multilevel"/>
    <w:tmpl w:val="00000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1"/>
    <w:multiLevelType w:val="multilevel"/>
    <w:tmpl w:val="000000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singleLevel"/>
    <w:tmpl w:val="00000012"/>
    <w:lvl w:ilvl="0">
      <w:start w:val="1"/>
      <w:numFmt w:val="decimal"/>
      <w:suff w:val="nothing"/>
      <w:lvlText w:val="%1."/>
      <w:lvlJc w:val="left"/>
    </w:lvl>
  </w:abstractNum>
  <w:abstractNum w:abstractNumId="9">
    <w:nsid w:val="00000013"/>
    <w:multiLevelType w:val="multilevel"/>
    <w:tmpl w:val="000000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4"/>
    <w:multiLevelType w:val="singleLevel"/>
    <w:tmpl w:val="00000014"/>
    <w:lvl w:ilvl="0">
      <w:start w:val="1"/>
      <w:numFmt w:val="decimalEnclosedCircleChinese"/>
      <w:suff w:val="nothing"/>
      <w:lvlText w:val="%1　"/>
      <w:lvlJc w:val="left"/>
      <w:pPr>
        <w:ind w:left="0" w:firstLine="400"/>
      </w:pPr>
      <w:rPr>
        <w:rFonts w:hint="eastAsia"/>
      </w:rPr>
    </w:lvl>
  </w:abstractNum>
  <w:abstractNum w:abstractNumId="11">
    <w:nsid w:val="00000015"/>
    <w:multiLevelType w:val="multilevel"/>
    <w:tmpl w:val="000000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6"/>
    <w:multiLevelType w:val="multilevel"/>
    <w:tmpl w:val="000000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1B77B1A"/>
    <w:multiLevelType w:val="hybridMultilevel"/>
    <w:tmpl w:val="428EB9A2"/>
    <w:lvl w:ilvl="0" w:tplc="1934267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04FB3820"/>
    <w:multiLevelType w:val="hybridMultilevel"/>
    <w:tmpl w:val="A07406E2"/>
    <w:lvl w:ilvl="0" w:tplc="B8B22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55A785E"/>
    <w:multiLevelType w:val="hybridMultilevel"/>
    <w:tmpl w:val="A594AF90"/>
    <w:lvl w:ilvl="0" w:tplc="7FD8200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057747B0"/>
    <w:multiLevelType w:val="hybridMultilevel"/>
    <w:tmpl w:val="52AE74C6"/>
    <w:lvl w:ilvl="0" w:tplc="411AEA90">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7">
    <w:nsid w:val="07C95F77"/>
    <w:multiLevelType w:val="hybridMultilevel"/>
    <w:tmpl w:val="4A22518C"/>
    <w:lvl w:ilvl="0" w:tplc="45A07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8805001"/>
    <w:multiLevelType w:val="hybridMultilevel"/>
    <w:tmpl w:val="4A22518C"/>
    <w:lvl w:ilvl="0" w:tplc="45A07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B062963"/>
    <w:multiLevelType w:val="hybridMultilevel"/>
    <w:tmpl w:val="B0288202"/>
    <w:lvl w:ilvl="0" w:tplc="6946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12F5E1A"/>
    <w:multiLevelType w:val="hybridMultilevel"/>
    <w:tmpl w:val="70443930"/>
    <w:lvl w:ilvl="0" w:tplc="9B907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5824374"/>
    <w:multiLevelType w:val="hybridMultilevel"/>
    <w:tmpl w:val="960CB01C"/>
    <w:lvl w:ilvl="0" w:tplc="94B6849A">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nsid w:val="158D67A7"/>
    <w:multiLevelType w:val="hybridMultilevel"/>
    <w:tmpl w:val="BF141B4C"/>
    <w:lvl w:ilvl="0" w:tplc="CC5EB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59C3DA9"/>
    <w:multiLevelType w:val="hybridMultilevel"/>
    <w:tmpl w:val="88081584"/>
    <w:lvl w:ilvl="0" w:tplc="B8B22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1962D46"/>
    <w:multiLevelType w:val="hybridMultilevel"/>
    <w:tmpl w:val="8774F820"/>
    <w:lvl w:ilvl="0" w:tplc="A184BE6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24051D3D"/>
    <w:multiLevelType w:val="hybridMultilevel"/>
    <w:tmpl w:val="1E528D5C"/>
    <w:lvl w:ilvl="0" w:tplc="F60CC0B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28865849"/>
    <w:multiLevelType w:val="hybridMultilevel"/>
    <w:tmpl w:val="D010801A"/>
    <w:lvl w:ilvl="0" w:tplc="FCAE3E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2B896B08"/>
    <w:multiLevelType w:val="hybridMultilevel"/>
    <w:tmpl w:val="BF141B4C"/>
    <w:lvl w:ilvl="0" w:tplc="CC5EB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3487BA7"/>
    <w:multiLevelType w:val="hybridMultilevel"/>
    <w:tmpl w:val="665A2B5E"/>
    <w:lvl w:ilvl="0" w:tplc="42648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3707F77"/>
    <w:multiLevelType w:val="hybridMultilevel"/>
    <w:tmpl w:val="5C3A7346"/>
    <w:lvl w:ilvl="0" w:tplc="B8B22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4555727"/>
    <w:multiLevelType w:val="hybridMultilevel"/>
    <w:tmpl w:val="8CFAE00C"/>
    <w:lvl w:ilvl="0" w:tplc="6946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5431161"/>
    <w:multiLevelType w:val="hybridMultilevel"/>
    <w:tmpl w:val="BF141B4C"/>
    <w:lvl w:ilvl="0" w:tplc="CC5EB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68545FA"/>
    <w:multiLevelType w:val="hybridMultilevel"/>
    <w:tmpl w:val="BD34275C"/>
    <w:lvl w:ilvl="0" w:tplc="210E88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3D215668"/>
    <w:multiLevelType w:val="hybridMultilevel"/>
    <w:tmpl w:val="08DE6852"/>
    <w:lvl w:ilvl="0" w:tplc="3620CE7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445B0EF2"/>
    <w:multiLevelType w:val="hybridMultilevel"/>
    <w:tmpl w:val="D08282D6"/>
    <w:lvl w:ilvl="0" w:tplc="5F861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80F20EE"/>
    <w:multiLevelType w:val="hybridMultilevel"/>
    <w:tmpl w:val="5ED0C1D0"/>
    <w:lvl w:ilvl="0" w:tplc="C8D07BF2">
      <w:start w:val="1"/>
      <w:numFmt w:val="japaneseCounting"/>
      <w:lvlText w:val="第%1章"/>
      <w:lvlJc w:val="left"/>
      <w:pPr>
        <w:ind w:left="1425" w:hanging="106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50115A5C"/>
    <w:multiLevelType w:val="hybridMultilevel"/>
    <w:tmpl w:val="4A22518C"/>
    <w:lvl w:ilvl="0" w:tplc="45A07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4865B1B"/>
    <w:multiLevelType w:val="hybridMultilevel"/>
    <w:tmpl w:val="665A2B5E"/>
    <w:lvl w:ilvl="0" w:tplc="42648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5834317"/>
    <w:multiLevelType w:val="multilevel"/>
    <w:tmpl w:val="55834317"/>
    <w:lvl w:ilvl="0">
      <w:start w:val="1"/>
      <w:numFmt w:val="decimal"/>
      <w:lvlText w:val="%1．"/>
      <w:lvlJc w:val="left"/>
      <w:pPr>
        <w:tabs>
          <w:tab w:val="num" w:pos="360"/>
        </w:tabs>
        <w:ind w:left="360" w:hanging="360"/>
      </w:pPr>
      <w:rPr>
        <w:rFonts w:ascii="黑体" w:eastAsia="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55BA7E7B"/>
    <w:multiLevelType w:val="hybridMultilevel"/>
    <w:tmpl w:val="D08282D6"/>
    <w:lvl w:ilvl="0" w:tplc="5F861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93340EB"/>
    <w:multiLevelType w:val="hybridMultilevel"/>
    <w:tmpl w:val="5730327E"/>
    <w:lvl w:ilvl="0" w:tplc="DD48B092">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1">
    <w:nsid w:val="5962EB99"/>
    <w:multiLevelType w:val="singleLevel"/>
    <w:tmpl w:val="5962EB99"/>
    <w:lvl w:ilvl="0">
      <w:start w:val="1"/>
      <w:numFmt w:val="chineseCounting"/>
      <w:suff w:val="nothing"/>
      <w:lvlText w:val="%1、"/>
      <w:lvlJc w:val="left"/>
    </w:lvl>
  </w:abstractNum>
  <w:abstractNum w:abstractNumId="42">
    <w:nsid w:val="5A44B543"/>
    <w:multiLevelType w:val="singleLevel"/>
    <w:tmpl w:val="5A44B543"/>
    <w:lvl w:ilvl="0">
      <w:start w:val="8"/>
      <w:numFmt w:val="chineseCounting"/>
      <w:suff w:val="nothing"/>
      <w:lvlText w:val="%1、"/>
      <w:lvlJc w:val="left"/>
    </w:lvl>
  </w:abstractNum>
  <w:abstractNum w:abstractNumId="43">
    <w:nsid w:val="5A44BC7A"/>
    <w:multiLevelType w:val="singleLevel"/>
    <w:tmpl w:val="5A44BC7A"/>
    <w:lvl w:ilvl="0">
      <w:start w:val="4"/>
      <w:numFmt w:val="decimal"/>
      <w:lvlText w:val="%1."/>
      <w:lvlJc w:val="left"/>
      <w:pPr>
        <w:tabs>
          <w:tab w:val="left" w:pos="312"/>
        </w:tabs>
      </w:pPr>
    </w:lvl>
  </w:abstractNum>
  <w:abstractNum w:abstractNumId="44">
    <w:nsid w:val="62FB04D1"/>
    <w:multiLevelType w:val="hybridMultilevel"/>
    <w:tmpl w:val="5730327E"/>
    <w:lvl w:ilvl="0" w:tplc="DD48B092">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5">
    <w:nsid w:val="63730122"/>
    <w:multiLevelType w:val="hybridMultilevel"/>
    <w:tmpl w:val="5BA64B76"/>
    <w:lvl w:ilvl="0" w:tplc="93B8742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6">
    <w:nsid w:val="66691AB8"/>
    <w:multiLevelType w:val="hybridMultilevel"/>
    <w:tmpl w:val="8CFAE00C"/>
    <w:lvl w:ilvl="0" w:tplc="6946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6EA6A9D"/>
    <w:multiLevelType w:val="hybridMultilevel"/>
    <w:tmpl w:val="665A2B5E"/>
    <w:lvl w:ilvl="0" w:tplc="42648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7295258"/>
    <w:multiLevelType w:val="hybridMultilevel"/>
    <w:tmpl w:val="17FA1F76"/>
    <w:lvl w:ilvl="0" w:tplc="433251F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9">
    <w:nsid w:val="6AFC2162"/>
    <w:multiLevelType w:val="hybridMultilevel"/>
    <w:tmpl w:val="9A424B96"/>
    <w:lvl w:ilvl="0" w:tplc="B8B22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B917684"/>
    <w:multiLevelType w:val="hybridMultilevel"/>
    <w:tmpl w:val="D08282D6"/>
    <w:lvl w:ilvl="0" w:tplc="5F861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6486E86"/>
    <w:multiLevelType w:val="hybridMultilevel"/>
    <w:tmpl w:val="5ED0C1D0"/>
    <w:lvl w:ilvl="0" w:tplc="C8D07BF2">
      <w:start w:val="1"/>
      <w:numFmt w:val="japaneseCounting"/>
      <w:lvlText w:val="第%1章"/>
      <w:lvlJc w:val="left"/>
      <w:pPr>
        <w:ind w:left="1425" w:hanging="106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2">
    <w:nsid w:val="7E1E1C3F"/>
    <w:multiLevelType w:val="hybridMultilevel"/>
    <w:tmpl w:val="A3C2B426"/>
    <w:lvl w:ilvl="0" w:tplc="06C02C4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1"/>
  </w:num>
  <w:num w:numId="2">
    <w:abstractNumId w:val="42"/>
  </w:num>
  <w:num w:numId="3">
    <w:abstractNumId w:val="43"/>
  </w:num>
  <w:num w:numId="4">
    <w:abstractNumId w:val="20"/>
  </w:num>
  <w:num w:numId="5">
    <w:abstractNumId w:val="18"/>
  </w:num>
  <w:num w:numId="6">
    <w:abstractNumId w:val="31"/>
  </w:num>
  <w:num w:numId="7">
    <w:abstractNumId w:val="50"/>
  </w:num>
  <w:num w:numId="8">
    <w:abstractNumId w:val="49"/>
  </w:num>
  <w:num w:numId="9">
    <w:abstractNumId w:val="30"/>
  </w:num>
  <w:num w:numId="10">
    <w:abstractNumId w:val="37"/>
  </w:num>
  <w:num w:numId="11">
    <w:abstractNumId w:val="17"/>
  </w:num>
  <w:num w:numId="12">
    <w:abstractNumId w:val="22"/>
  </w:num>
  <w:num w:numId="13">
    <w:abstractNumId w:val="39"/>
  </w:num>
  <w:num w:numId="14">
    <w:abstractNumId w:val="14"/>
  </w:num>
  <w:num w:numId="15">
    <w:abstractNumId w:val="46"/>
  </w:num>
  <w:num w:numId="16">
    <w:abstractNumId w:val="28"/>
  </w:num>
  <w:num w:numId="17">
    <w:abstractNumId w:val="36"/>
  </w:num>
  <w:num w:numId="18">
    <w:abstractNumId w:val="27"/>
  </w:num>
  <w:num w:numId="19">
    <w:abstractNumId w:val="34"/>
  </w:num>
  <w:num w:numId="20">
    <w:abstractNumId w:val="19"/>
  </w:num>
  <w:num w:numId="21">
    <w:abstractNumId w:val="47"/>
  </w:num>
  <w:num w:numId="22">
    <w:abstractNumId w:val="35"/>
  </w:num>
  <w:num w:numId="23">
    <w:abstractNumId w:val="24"/>
  </w:num>
  <w:num w:numId="24">
    <w:abstractNumId w:val="21"/>
  </w:num>
  <w:num w:numId="25">
    <w:abstractNumId w:val="45"/>
  </w:num>
  <w:num w:numId="26">
    <w:abstractNumId w:val="16"/>
  </w:num>
  <w:num w:numId="27">
    <w:abstractNumId w:val="52"/>
  </w:num>
  <w:num w:numId="28">
    <w:abstractNumId w:val="32"/>
  </w:num>
  <w:num w:numId="29">
    <w:abstractNumId w:val="33"/>
  </w:num>
  <w:num w:numId="30">
    <w:abstractNumId w:val="26"/>
  </w:num>
  <w:num w:numId="31">
    <w:abstractNumId w:val="40"/>
  </w:num>
  <w:num w:numId="32">
    <w:abstractNumId w:val="15"/>
  </w:num>
  <w:num w:numId="33">
    <w:abstractNumId w:val="48"/>
  </w:num>
  <w:num w:numId="34">
    <w:abstractNumId w:val="13"/>
  </w:num>
  <w:num w:numId="35">
    <w:abstractNumId w:val="25"/>
  </w:num>
  <w:num w:numId="36">
    <w:abstractNumId w:val="29"/>
  </w:num>
  <w:num w:numId="37">
    <w:abstractNumId w:val="23"/>
  </w:num>
  <w:num w:numId="38">
    <w:abstractNumId w:val="38"/>
  </w:num>
  <w:num w:numId="39">
    <w:abstractNumId w:val="12"/>
  </w:num>
  <w:num w:numId="40">
    <w:abstractNumId w:val="4"/>
  </w:num>
  <w:num w:numId="41">
    <w:abstractNumId w:val="9"/>
  </w:num>
  <w:num w:numId="42">
    <w:abstractNumId w:val="3"/>
  </w:num>
  <w:num w:numId="43">
    <w:abstractNumId w:val="11"/>
  </w:num>
  <w:num w:numId="44">
    <w:abstractNumId w:val="7"/>
  </w:num>
  <w:num w:numId="45">
    <w:abstractNumId w:val="5"/>
  </w:num>
  <w:num w:numId="46">
    <w:abstractNumId w:val="6"/>
  </w:num>
  <w:num w:numId="47">
    <w:abstractNumId w:val="8"/>
  </w:num>
  <w:num w:numId="48">
    <w:abstractNumId w:val="10"/>
  </w:num>
  <w:num w:numId="49">
    <w:abstractNumId w:val="2"/>
  </w:num>
  <w:num w:numId="50">
    <w:abstractNumId w:val="1"/>
  </w:num>
  <w:num w:numId="51">
    <w:abstractNumId w:val="0"/>
  </w:num>
  <w:num w:numId="52">
    <w:abstractNumId w:val="51"/>
  </w:num>
  <w:num w:numId="53">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956"/>
    <w:rsid w:val="000052F0"/>
    <w:rsid w:val="0000536B"/>
    <w:rsid w:val="00013CE9"/>
    <w:rsid w:val="000632A3"/>
    <w:rsid w:val="00077684"/>
    <w:rsid w:val="00093A60"/>
    <w:rsid w:val="00096BAD"/>
    <w:rsid w:val="000A5EE2"/>
    <w:rsid w:val="000B1ECB"/>
    <w:rsid w:val="000D02BD"/>
    <w:rsid w:val="000D2E86"/>
    <w:rsid w:val="000D76AF"/>
    <w:rsid w:val="000F1863"/>
    <w:rsid w:val="000F19CE"/>
    <w:rsid w:val="000F2A92"/>
    <w:rsid w:val="000F727B"/>
    <w:rsid w:val="00106F56"/>
    <w:rsid w:val="001145C3"/>
    <w:rsid w:val="00123E65"/>
    <w:rsid w:val="00131BD4"/>
    <w:rsid w:val="00151923"/>
    <w:rsid w:val="00164796"/>
    <w:rsid w:val="00171516"/>
    <w:rsid w:val="00182858"/>
    <w:rsid w:val="00187E11"/>
    <w:rsid w:val="001A158E"/>
    <w:rsid w:val="001A1B1B"/>
    <w:rsid w:val="001B2E66"/>
    <w:rsid w:val="001D69EC"/>
    <w:rsid w:val="001E3F2A"/>
    <w:rsid w:val="001F0EAA"/>
    <w:rsid w:val="00204195"/>
    <w:rsid w:val="00211F98"/>
    <w:rsid w:val="002136EB"/>
    <w:rsid w:val="00246A71"/>
    <w:rsid w:val="00264BED"/>
    <w:rsid w:val="00291FE7"/>
    <w:rsid w:val="00293A5A"/>
    <w:rsid w:val="002A1C09"/>
    <w:rsid w:val="002B7DA9"/>
    <w:rsid w:val="002E2741"/>
    <w:rsid w:val="002E6F31"/>
    <w:rsid w:val="0031059D"/>
    <w:rsid w:val="003155EE"/>
    <w:rsid w:val="00316E9A"/>
    <w:rsid w:val="003203CF"/>
    <w:rsid w:val="0032308D"/>
    <w:rsid w:val="0033780D"/>
    <w:rsid w:val="003420B2"/>
    <w:rsid w:val="00381002"/>
    <w:rsid w:val="003A083E"/>
    <w:rsid w:val="003A24CB"/>
    <w:rsid w:val="003C4270"/>
    <w:rsid w:val="003C78BF"/>
    <w:rsid w:val="003D2CA4"/>
    <w:rsid w:val="00421D5D"/>
    <w:rsid w:val="00447CB8"/>
    <w:rsid w:val="004B376F"/>
    <w:rsid w:val="004B75E9"/>
    <w:rsid w:val="004D017E"/>
    <w:rsid w:val="004E11FB"/>
    <w:rsid w:val="00505C24"/>
    <w:rsid w:val="00525DA6"/>
    <w:rsid w:val="00526456"/>
    <w:rsid w:val="00543E15"/>
    <w:rsid w:val="005530F7"/>
    <w:rsid w:val="00585753"/>
    <w:rsid w:val="00586B51"/>
    <w:rsid w:val="005A0EC5"/>
    <w:rsid w:val="005A78F6"/>
    <w:rsid w:val="005B1EC7"/>
    <w:rsid w:val="005D03DB"/>
    <w:rsid w:val="005F7BBC"/>
    <w:rsid w:val="006231BA"/>
    <w:rsid w:val="00626D0B"/>
    <w:rsid w:val="00631222"/>
    <w:rsid w:val="00651806"/>
    <w:rsid w:val="00665F26"/>
    <w:rsid w:val="00672809"/>
    <w:rsid w:val="0068153D"/>
    <w:rsid w:val="00692C01"/>
    <w:rsid w:val="006B7478"/>
    <w:rsid w:val="006C38F1"/>
    <w:rsid w:val="006C6077"/>
    <w:rsid w:val="006D720E"/>
    <w:rsid w:val="006E0DFD"/>
    <w:rsid w:val="0074037A"/>
    <w:rsid w:val="00754490"/>
    <w:rsid w:val="00760578"/>
    <w:rsid w:val="00764045"/>
    <w:rsid w:val="00772076"/>
    <w:rsid w:val="007D0C99"/>
    <w:rsid w:val="007F1873"/>
    <w:rsid w:val="0080061A"/>
    <w:rsid w:val="008022C2"/>
    <w:rsid w:val="00811FE5"/>
    <w:rsid w:val="00814E52"/>
    <w:rsid w:val="00835384"/>
    <w:rsid w:val="00836C23"/>
    <w:rsid w:val="0084039D"/>
    <w:rsid w:val="008446BA"/>
    <w:rsid w:val="0085157A"/>
    <w:rsid w:val="00852E5D"/>
    <w:rsid w:val="00852ECE"/>
    <w:rsid w:val="00864D6A"/>
    <w:rsid w:val="008C7C4D"/>
    <w:rsid w:val="008E20F9"/>
    <w:rsid w:val="008E29E3"/>
    <w:rsid w:val="008F4741"/>
    <w:rsid w:val="009019FB"/>
    <w:rsid w:val="00934119"/>
    <w:rsid w:val="00934C97"/>
    <w:rsid w:val="00944B47"/>
    <w:rsid w:val="009546BE"/>
    <w:rsid w:val="00962180"/>
    <w:rsid w:val="00975FDD"/>
    <w:rsid w:val="00992165"/>
    <w:rsid w:val="009973A4"/>
    <w:rsid w:val="009D09AA"/>
    <w:rsid w:val="009D1AFF"/>
    <w:rsid w:val="009E4286"/>
    <w:rsid w:val="009E63D8"/>
    <w:rsid w:val="009F5C25"/>
    <w:rsid w:val="009F637E"/>
    <w:rsid w:val="009F7B18"/>
    <w:rsid w:val="00A002B9"/>
    <w:rsid w:val="00A10091"/>
    <w:rsid w:val="00A15615"/>
    <w:rsid w:val="00A42E2D"/>
    <w:rsid w:val="00A60951"/>
    <w:rsid w:val="00A637BC"/>
    <w:rsid w:val="00A648CA"/>
    <w:rsid w:val="00A85887"/>
    <w:rsid w:val="00AC3EAB"/>
    <w:rsid w:val="00AE3748"/>
    <w:rsid w:val="00AF6D22"/>
    <w:rsid w:val="00B000E8"/>
    <w:rsid w:val="00B14CE6"/>
    <w:rsid w:val="00B17319"/>
    <w:rsid w:val="00B5035A"/>
    <w:rsid w:val="00B66E75"/>
    <w:rsid w:val="00B855E9"/>
    <w:rsid w:val="00BA53F9"/>
    <w:rsid w:val="00BC4168"/>
    <w:rsid w:val="00BD1E1C"/>
    <w:rsid w:val="00BD5BB3"/>
    <w:rsid w:val="00C02A84"/>
    <w:rsid w:val="00C606CB"/>
    <w:rsid w:val="00C629BC"/>
    <w:rsid w:val="00C761FA"/>
    <w:rsid w:val="00C87590"/>
    <w:rsid w:val="00CB1E62"/>
    <w:rsid w:val="00CB352A"/>
    <w:rsid w:val="00CC5B31"/>
    <w:rsid w:val="00CD06C0"/>
    <w:rsid w:val="00CD4B10"/>
    <w:rsid w:val="00D067BB"/>
    <w:rsid w:val="00D3252A"/>
    <w:rsid w:val="00D34F3C"/>
    <w:rsid w:val="00D518FD"/>
    <w:rsid w:val="00D578B1"/>
    <w:rsid w:val="00D65DD0"/>
    <w:rsid w:val="00D76B41"/>
    <w:rsid w:val="00DB1095"/>
    <w:rsid w:val="00DB2A35"/>
    <w:rsid w:val="00E24C93"/>
    <w:rsid w:val="00E50570"/>
    <w:rsid w:val="00E51110"/>
    <w:rsid w:val="00E55E1A"/>
    <w:rsid w:val="00E57B51"/>
    <w:rsid w:val="00E629FE"/>
    <w:rsid w:val="00E71FE9"/>
    <w:rsid w:val="00E816C9"/>
    <w:rsid w:val="00EB7916"/>
    <w:rsid w:val="00EF5999"/>
    <w:rsid w:val="00F11DD7"/>
    <w:rsid w:val="00F137C8"/>
    <w:rsid w:val="00F26FFD"/>
    <w:rsid w:val="00F33C90"/>
    <w:rsid w:val="00F50EED"/>
    <w:rsid w:val="00F51132"/>
    <w:rsid w:val="00F5435F"/>
    <w:rsid w:val="00F64B62"/>
    <w:rsid w:val="00F65B50"/>
    <w:rsid w:val="00F72360"/>
    <w:rsid w:val="00F72956"/>
    <w:rsid w:val="00F75580"/>
    <w:rsid w:val="00F974A8"/>
    <w:rsid w:val="00FA4DE1"/>
    <w:rsid w:val="00FA6402"/>
    <w:rsid w:val="00FB3E49"/>
    <w:rsid w:val="00FC0FE4"/>
    <w:rsid w:val="00FC4474"/>
    <w:rsid w:val="00FD19AC"/>
    <w:rsid w:val="00FD25F6"/>
    <w:rsid w:val="00FE5DB3"/>
    <w:rsid w:val="01B14148"/>
    <w:rsid w:val="01E307B5"/>
    <w:rsid w:val="020E2627"/>
    <w:rsid w:val="02762F9D"/>
    <w:rsid w:val="02A2533D"/>
    <w:rsid w:val="0411172C"/>
    <w:rsid w:val="047E3444"/>
    <w:rsid w:val="04A54475"/>
    <w:rsid w:val="04DF1772"/>
    <w:rsid w:val="050F03C3"/>
    <w:rsid w:val="0526105E"/>
    <w:rsid w:val="05575C06"/>
    <w:rsid w:val="064250E7"/>
    <w:rsid w:val="06B02E6B"/>
    <w:rsid w:val="06CC4966"/>
    <w:rsid w:val="06E76DE3"/>
    <w:rsid w:val="076B7779"/>
    <w:rsid w:val="08116EBC"/>
    <w:rsid w:val="081C301A"/>
    <w:rsid w:val="09147CCA"/>
    <w:rsid w:val="0AC16812"/>
    <w:rsid w:val="0B2B36E6"/>
    <w:rsid w:val="0BDE0AA5"/>
    <w:rsid w:val="0E5E5456"/>
    <w:rsid w:val="0E872BF3"/>
    <w:rsid w:val="0E970CAB"/>
    <w:rsid w:val="0E9E7C7D"/>
    <w:rsid w:val="0EF15E54"/>
    <w:rsid w:val="0F197E7E"/>
    <w:rsid w:val="0F1B5BE2"/>
    <w:rsid w:val="0F9D30F2"/>
    <w:rsid w:val="0FB060BA"/>
    <w:rsid w:val="0FF773F2"/>
    <w:rsid w:val="1025578C"/>
    <w:rsid w:val="105C3BD1"/>
    <w:rsid w:val="10A20C2D"/>
    <w:rsid w:val="117440A9"/>
    <w:rsid w:val="11BB184B"/>
    <w:rsid w:val="120B0C14"/>
    <w:rsid w:val="120C7CF6"/>
    <w:rsid w:val="12605017"/>
    <w:rsid w:val="12CC6FE4"/>
    <w:rsid w:val="12E95127"/>
    <w:rsid w:val="12FB5183"/>
    <w:rsid w:val="134F7B40"/>
    <w:rsid w:val="135A6578"/>
    <w:rsid w:val="140A038D"/>
    <w:rsid w:val="143208C5"/>
    <w:rsid w:val="144379B4"/>
    <w:rsid w:val="147934F7"/>
    <w:rsid w:val="14CC59EA"/>
    <w:rsid w:val="14D666D4"/>
    <w:rsid w:val="14E4026D"/>
    <w:rsid w:val="14E734B4"/>
    <w:rsid w:val="14F53ACF"/>
    <w:rsid w:val="157566C6"/>
    <w:rsid w:val="15A23684"/>
    <w:rsid w:val="16F542C4"/>
    <w:rsid w:val="171A2D94"/>
    <w:rsid w:val="17A5526A"/>
    <w:rsid w:val="17B63E06"/>
    <w:rsid w:val="183F28F4"/>
    <w:rsid w:val="186F7C45"/>
    <w:rsid w:val="18960550"/>
    <w:rsid w:val="18DF5CC4"/>
    <w:rsid w:val="1988443A"/>
    <w:rsid w:val="19DC725B"/>
    <w:rsid w:val="19FC1A8F"/>
    <w:rsid w:val="1A056671"/>
    <w:rsid w:val="1A783857"/>
    <w:rsid w:val="1B832647"/>
    <w:rsid w:val="1B8C01F2"/>
    <w:rsid w:val="1B973455"/>
    <w:rsid w:val="1BAA587E"/>
    <w:rsid w:val="1C156002"/>
    <w:rsid w:val="1C5A1690"/>
    <w:rsid w:val="1CC5667E"/>
    <w:rsid w:val="1D0324CE"/>
    <w:rsid w:val="1D761D25"/>
    <w:rsid w:val="1D7B2485"/>
    <w:rsid w:val="1D8F1D5F"/>
    <w:rsid w:val="1D9D5D5F"/>
    <w:rsid w:val="1FD004CC"/>
    <w:rsid w:val="1FF72ECB"/>
    <w:rsid w:val="201B6B9A"/>
    <w:rsid w:val="21932A7E"/>
    <w:rsid w:val="220B09B1"/>
    <w:rsid w:val="22CD7286"/>
    <w:rsid w:val="23CD2082"/>
    <w:rsid w:val="23F615C7"/>
    <w:rsid w:val="24873A06"/>
    <w:rsid w:val="24C7186D"/>
    <w:rsid w:val="253B562E"/>
    <w:rsid w:val="27011D5C"/>
    <w:rsid w:val="27105A60"/>
    <w:rsid w:val="273A38D5"/>
    <w:rsid w:val="274413D4"/>
    <w:rsid w:val="2790320F"/>
    <w:rsid w:val="27E235FE"/>
    <w:rsid w:val="27F5684B"/>
    <w:rsid w:val="296200A3"/>
    <w:rsid w:val="297C6635"/>
    <w:rsid w:val="29BC1D4C"/>
    <w:rsid w:val="29D036BE"/>
    <w:rsid w:val="2A1364E9"/>
    <w:rsid w:val="2A813EA8"/>
    <w:rsid w:val="2AEA2EF7"/>
    <w:rsid w:val="2BBE3499"/>
    <w:rsid w:val="2C465E1A"/>
    <w:rsid w:val="2C8F1D45"/>
    <w:rsid w:val="2CC41B98"/>
    <w:rsid w:val="2CE10CEA"/>
    <w:rsid w:val="2D0B6E11"/>
    <w:rsid w:val="2D2B4A68"/>
    <w:rsid w:val="2D7F45E3"/>
    <w:rsid w:val="2EB559E9"/>
    <w:rsid w:val="3075614C"/>
    <w:rsid w:val="30B1083C"/>
    <w:rsid w:val="319660CF"/>
    <w:rsid w:val="32095FEC"/>
    <w:rsid w:val="32B756D8"/>
    <w:rsid w:val="32C77E88"/>
    <w:rsid w:val="32CC3799"/>
    <w:rsid w:val="33416418"/>
    <w:rsid w:val="33E300DB"/>
    <w:rsid w:val="34940016"/>
    <w:rsid w:val="34F766E5"/>
    <w:rsid w:val="357F0AB4"/>
    <w:rsid w:val="36B0132C"/>
    <w:rsid w:val="37263B45"/>
    <w:rsid w:val="373B0D4D"/>
    <w:rsid w:val="379C1586"/>
    <w:rsid w:val="383236AE"/>
    <w:rsid w:val="3870670C"/>
    <w:rsid w:val="390145B7"/>
    <w:rsid w:val="398F40F1"/>
    <w:rsid w:val="39977A49"/>
    <w:rsid w:val="39DF677A"/>
    <w:rsid w:val="3A9A7596"/>
    <w:rsid w:val="3AF92FA6"/>
    <w:rsid w:val="3B056F6D"/>
    <w:rsid w:val="3B3E3619"/>
    <w:rsid w:val="3B945480"/>
    <w:rsid w:val="3BAA77AF"/>
    <w:rsid w:val="3BB35236"/>
    <w:rsid w:val="3BC149ED"/>
    <w:rsid w:val="3BCC2980"/>
    <w:rsid w:val="3BF46B1C"/>
    <w:rsid w:val="3C082996"/>
    <w:rsid w:val="3C2F3680"/>
    <w:rsid w:val="3D253511"/>
    <w:rsid w:val="3DB756C1"/>
    <w:rsid w:val="3DE93BAD"/>
    <w:rsid w:val="3DF422DE"/>
    <w:rsid w:val="3E224536"/>
    <w:rsid w:val="3E43224E"/>
    <w:rsid w:val="3F1F096F"/>
    <w:rsid w:val="3FF83517"/>
    <w:rsid w:val="40281F31"/>
    <w:rsid w:val="40B03DCA"/>
    <w:rsid w:val="40EE300A"/>
    <w:rsid w:val="41042240"/>
    <w:rsid w:val="41657208"/>
    <w:rsid w:val="425627F2"/>
    <w:rsid w:val="428A666C"/>
    <w:rsid w:val="430A1894"/>
    <w:rsid w:val="430C40E0"/>
    <w:rsid w:val="43A81E33"/>
    <w:rsid w:val="45044EFA"/>
    <w:rsid w:val="455D0AAE"/>
    <w:rsid w:val="46A52CDD"/>
    <w:rsid w:val="46CE156D"/>
    <w:rsid w:val="475329C1"/>
    <w:rsid w:val="4774200B"/>
    <w:rsid w:val="484F542B"/>
    <w:rsid w:val="4861533A"/>
    <w:rsid w:val="489A1FCE"/>
    <w:rsid w:val="48C03EE9"/>
    <w:rsid w:val="49B84657"/>
    <w:rsid w:val="4A984E0D"/>
    <w:rsid w:val="4B0F1D4A"/>
    <w:rsid w:val="4B1E3723"/>
    <w:rsid w:val="4B3F6085"/>
    <w:rsid w:val="4B7A3EE1"/>
    <w:rsid w:val="4BA610F9"/>
    <w:rsid w:val="4D9E502F"/>
    <w:rsid w:val="4DB73219"/>
    <w:rsid w:val="4DD913D4"/>
    <w:rsid w:val="4DE4788E"/>
    <w:rsid w:val="4EB45E24"/>
    <w:rsid w:val="4FB35C4A"/>
    <w:rsid w:val="4FFB28F6"/>
    <w:rsid w:val="50A84FF5"/>
    <w:rsid w:val="50F83174"/>
    <w:rsid w:val="51185544"/>
    <w:rsid w:val="514915E5"/>
    <w:rsid w:val="52033ADA"/>
    <w:rsid w:val="525D236F"/>
    <w:rsid w:val="526024B2"/>
    <w:rsid w:val="53087D90"/>
    <w:rsid w:val="532E09B0"/>
    <w:rsid w:val="537E1106"/>
    <w:rsid w:val="546213DA"/>
    <w:rsid w:val="54AA48F7"/>
    <w:rsid w:val="5507516B"/>
    <w:rsid w:val="5509095F"/>
    <w:rsid w:val="553A045F"/>
    <w:rsid w:val="55410E43"/>
    <w:rsid w:val="560223DB"/>
    <w:rsid w:val="5628168C"/>
    <w:rsid w:val="562C0A8A"/>
    <w:rsid w:val="56971D07"/>
    <w:rsid w:val="57A04233"/>
    <w:rsid w:val="58D94738"/>
    <w:rsid w:val="599F791F"/>
    <w:rsid w:val="5A402E41"/>
    <w:rsid w:val="5ACD47C2"/>
    <w:rsid w:val="5D0866C8"/>
    <w:rsid w:val="5D4E1271"/>
    <w:rsid w:val="5D7B29A1"/>
    <w:rsid w:val="5DCD4600"/>
    <w:rsid w:val="5ECF2186"/>
    <w:rsid w:val="5ED077C5"/>
    <w:rsid w:val="5F9E722E"/>
    <w:rsid w:val="5FF16D96"/>
    <w:rsid w:val="609E63D5"/>
    <w:rsid w:val="61884D2F"/>
    <w:rsid w:val="61B86032"/>
    <w:rsid w:val="61F50423"/>
    <w:rsid w:val="62141B99"/>
    <w:rsid w:val="62DC3FE5"/>
    <w:rsid w:val="62ED5E05"/>
    <w:rsid w:val="630B5959"/>
    <w:rsid w:val="63271C47"/>
    <w:rsid w:val="63B87F69"/>
    <w:rsid w:val="643A5595"/>
    <w:rsid w:val="66706621"/>
    <w:rsid w:val="688D77E2"/>
    <w:rsid w:val="68DF394F"/>
    <w:rsid w:val="69462F9C"/>
    <w:rsid w:val="695B2F31"/>
    <w:rsid w:val="69762097"/>
    <w:rsid w:val="69843021"/>
    <w:rsid w:val="69E67E0F"/>
    <w:rsid w:val="6A103EA8"/>
    <w:rsid w:val="6A8B3873"/>
    <w:rsid w:val="6AA5581F"/>
    <w:rsid w:val="6B310001"/>
    <w:rsid w:val="6C8A38FE"/>
    <w:rsid w:val="6D44208D"/>
    <w:rsid w:val="6DA61FF0"/>
    <w:rsid w:val="6E360D1F"/>
    <w:rsid w:val="6F551CC7"/>
    <w:rsid w:val="701F222B"/>
    <w:rsid w:val="70C0558E"/>
    <w:rsid w:val="71173111"/>
    <w:rsid w:val="717D06B0"/>
    <w:rsid w:val="71AF2D49"/>
    <w:rsid w:val="71CA7081"/>
    <w:rsid w:val="71E005FE"/>
    <w:rsid w:val="720444F0"/>
    <w:rsid w:val="72D60041"/>
    <w:rsid w:val="72D74ACE"/>
    <w:rsid w:val="73652C57"/>
    <w:rsid w:val="736A11EC"/>
    <w:rsid w:val="73C41803"/>
    <w:rsid w:val="74580698"/>
    <w:rsid w:val="746B1DE7"/>
    <w:rsid w:val="747C765E"/>
    <w:rsid w:val="74CB434D"/>
    <w:rsid w:val="75437D89"/>
    <w:rsid w:val="757A0A73"/>
    <w:rsid w:val="76800E50"/>
    <w:rsid w:val="77173163"/>
    <w:rsid w:val="77E527F5"/>
    <w:rsid w:val="79242142"/>
    <w:rsid w:val="79E12FC6"/>
    <w:rsid w:val="7A1C49C2"/>
    <w:rsid w:val="7C1F6E63"/>
    <w:rsid w:val="7DE91116"/>
    <w:rsid w:val="7EA57B61"/>
    <w:rsid w:val="7F6D03DC"/>
    <w:rsid w:val="7FCD3E37"/>
    <w:rsid w:val="7FEE0220"/>
    <w:rsid w:val="7FEF7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qFormat="1"/>
    <w:lsdException w:name="toc 2" w:semiHidden="0" w:qFormat="1"/>
    <w:lsdException w:name="annotation text" w:semiHidden="0"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11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D65DD0"/>
    <w:pPr>
      <w:jc w:val="left"/>
    </w:pPr>
  </w:style>
  <w:style w:type="paragraph" w:styleId="a4">
    <w:name w:val="Balloon Text"/>
    <w:basedOn w:val="a"/>
    <w:link w:val="Char0"/>
    <w:unhideWhenUsed/>
    <w:qFormat/>
    <w:rsid w:val="00D65DD0"/>
    <w:rPr>
      <w:sz w:val="18"/>
      <w:szCs w:val="18"/>
    </w:rPr>
  </w:style>
  <w:style w:type="paragraph" w:styleId="a5">
    <w:name w:val="footer"/>
    <w:basedOn w:val="a"/>
    <w:link w:val="Char1"/>
    <w:qFormat/>
    <w:rsid w:val="00D65DD0"/>
    <w:pPr>
      <w:tabs>
        <w:tab w:val="center" w:pos="4153"/>
        <w:tab w:val="right" w:pos="8306"/>
      </w:tabs>
      <w:snapToGrid w:val="0"/>
      <w:jc w:val="left"/>
    </w:pPr>
    <w:rPr>
      <w:sz w:val="18"/>
      <w:szCs w:val="18"/>
    </w:rPr>
  </w:style>
  <w:style w:type="paragraph" w:styleId="a6">
    <w:name w:val="header"/>
    <w:basedOn w:val="a"/>
    <w:link w:val="Char2"/>
    <w:qFormat/>
    <w:rsid w:val="00D65DD0"/>
    <w:pPr>
      <w:pBdr>
        <w:bottom w:val="single" w:sz="6" w:space="1" w:color="auto"/>
      </w:pBdr>
      <w:tabs>
        <w:tab w:val="center" w:pos="4153"/>
        <w:tab w:val="right" w:pos="8306"/>
      </w:tabs>
      <w:snapToGrid w:val="0"/>
      <w:jc w:val="center"/>
    </w:pPr>
    <w:rPr>
      <w:sz w:val="18"/>
      <w:szCs w:val="18"/>
    </w:rPr>
  </w:style>
  <w:style w:type="paragraph" w:styleId="1">
    <w:name w:val="toc 1"/>
    <w:basedOn w:val="a"/>
    <w:next w:val="a"/>
    <w:unhideWhenUsed/>
    <w:qFormat/>
    <w:rsid w:val="00D65DD0"/>
  </w:style>
  <w:style w:type="paragraph" w:styleId="2">
    <w:name w:val="toc 2"/>
    <w:basedOn w:val="a"/>
    <w:next w:val="a"/>
    <w:unhideWhenUsed/>
    <w:qFormat/>
    <w:rsid w:val="00D65DD0"/>
    <w:pPr>
      <w:ind w:leftChars="200" w:left="420"/>
    </w:pPr>
  </w:style>
  <w:style w:type="character" w:styleId="a7">
    <w:name w:val="page number"/>
    <w:basedOn w:val="a0"/>
    <w:qFormat/>
    <w:rsid w:val="00D65DD0"/>
  </w:style>
  <w:style w:type="character" w:styleId="a8">
    <w:name w:val="Emphasis"/>
    <w:basedOn w:val="a0"/>
    <w:qFormat/>
    <w:rsid w:val="00D65DD0"/>
    <w:rPr>
      <w:i/>
      <w:iCs/>
    </w:rPr>
  </w:style>
  <w:style w:type="character" w:styleId="a9">
    <w:name w:val="Hyperlink"/>
    <w:unhideWhenUsed/>
    <w:qFormat/>
    <w:rsid w:val="00D65DD0"/>
    <w:rPr>
      <w:color w:val="0163AF"/>
      <w:u w:val="single"/>
    </w:rPr>
  </w:style>
  <w:style w:type="table" w:styleId="aa">
    <w:name w:val="Table Grid"/>
    <w:basedOn w:val="a1"/>
    <w:qFormat/>
    <w:rsid w:val="00D65D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qFormat/>
    <w:rsid w:val="00D65DD0"/>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qFormat/>
    <w:rsid w:val="00D65DD0"/>
    <w:pPr>
      <w:widowControl/>
      <w:pBdr>
        <w:bottom w:val="single" w:sz="8" w:space="0" w:color="auto"/>
        <w:right w:val="single" w:sz="8" w:space="0" w:color="auto"/>
      </w:pBdr>
      <w:spacing w:before="100" w:beforeAutospacing="1" w:after="100" w:afterAutospacing="1"/>
      <w:textAlignment w:val="top"/>
    </w:pPr>
    <w:rPr>
      <w:rFonts w:ascii="宋体" w:hAnsi="宋体" w:cs="宋体"/>
      <w:b/>
      <w:bCs/>
      <w:kern w:val="0"/>
      <w:szCs w:val="21"/>
    </w:rPr>
  </w:style>
  <w:style w:type="paragraph" w:customStyle="1" w:styleId="xl25">
    <w:name w:val="xl25"/>
    <w:basedOn w:val="a"/>
    <w:qFormat/>
    <w:rsid w:val="00D65DD0"/>
    <w:pPr>
      <w:widowControl/>
      <w:pBdr>
        <w:bottom w:val="single" w:sz="8" w:space="0" w:color="auto"/>
        <w:right w:val="single" w:sz="8" w:space="0" w:color="auto"/>
      </w:pBdr>
      <w:spacing w:before="100" w:beforeAutospacing="1" w:after="100" w:afterAutospacing="1"/>
      <w:textAlignment w:val="top"/>
    </w:pPr>
    <w:rPr>
      <w:kern w:val="0"/>
      <w:szCs w:val="21"/>
    </w:rPr>
  </w:style>
  <w:style w:type="paragraph" w:customStyle="1" w:styleId="xl26">
    <w:name w:val="xl26"/>
    <w:basedOn w:val="a"/>
    <w:qFormat/>
    <w:rsid w:val="00D65DD0"/>
    <w:pPr>
      <w:widowControl/>
      <w:pBdr>
        <w:top w:val="single" w:sz="8" w:space="0" w:color="auto"/>
        <w:left w:val="single" w:sz="8" w:space="0" w:color="auto"/>
        <w:right w:val="single" w:sz="8" w:space="0" w:color="auto"/>
      </w:pBdr>
      <w:spacing w:before="100" w:beforeAutospacing="1" w:after="100" w:afterAutospacing="1"/>
      <w:textAlignment w:val="top"/>
    </w:pPr>
    <w:rPr>
      <w:rFonts w:ascii="宋体" w:hAnsi="宋体" w:cs="宋体"/>
      <w:b/>
      <w:bCs/>
      <w:kern w:val="0"/>
      <w:szCs w:val="21"/>
    </w:rPr>
  </w:style>
  <w:style w:type="paragraph" w:customStyle="1" w:styleId="xl27">
    <w:name w:val="xl27"/>
    <w:basedOn w:val="a"/>
    <w:qFormat/>
    <w:rsid w:val="00D65DD0"/>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b/>
      <w:bCs/>
      <w:kern w:val="0"/>
      <w:szCs w:val="21"/>
    </w:rPr>
  </w:style>
  <w:style w:type="paragraph" w:customStyle="1" w:styleId="xl28">
    <w:name w:val="xl28"/>
    <w:basedOn w:val="a"/>
    <w:qFormat/>
    <w:rsid w:val="00D65DD0"/>
    <w:pPr>
      <w:widowControl/>
      <w:pBdr>
        <w:top w:val="single" w:sz="8" w:space="0" w:color="auto"/>
        <w:left w:val="single" w:sz="8" w:space="0" w:color="auto"/>
        <w:bottom w:val="single" w:sz="8" w:space="0" w:color="auto"/>
      </w:pBdr>
      <w:spacing w:before="100" w:beforeAutospacing="1" w:after="100" w:afterAutospacing="1"/>
      <w:textAlignment w:val="top"/>
    </w:pPr>
    <w:rPr>
      <w:rFonts w:ascii="宋体" w:hAnsi="宋体" w:cs="宋体"/>
      <w:b/>
      <w:bCs/>
      <w:kern w:val="0"/>
      <w:szCs w:val="21"/>
    </w:rPr>
  </w:style>
  <w:style w:type="paragraph" w:customStyle="1" w:styleId="xl29">
    <w:name w:val="xl29"/>
    <w:basedOn w:val="a"/>
    <w:qFormat/>
    <w:rsid w:val="00D65DD0"/>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b/>
      <w:bCs/>
      <w:kern w:val="0"/>
      <w:szCs w:val="21"/>
    </w:rPr>
  </w:style>
  <w:style w:type="paragraph" w:customStyle="1" w:styleId="xl30">
    <w:name w:val="xl30"/>
    <w:basedOn w:val="a"/>
    <w:qFormat/>
    <w:rsid w:val="00D65DD0"/>
    <w:pPr>
      <w:widowControl/>
      <w:pBdr>
        <w:top w:val="single" w:sz="8" w:space="0" w:color="auto"/>
        <w:left w:val="single" w:sz="8" w:space="0" w:color="auto"/>
      </w:pBdr>
      <w:spacing w:before="100" w:beforeAutospacing="1" w:after="100" w:afterAutospacing="1"/>
      <w:jc w:val="left"/>
      <w:textAlignment w:val="top"/>
    </w:pPr>
    <w:rPr>
      <w:kern w:val="0"/>
      <w:szCs w:val="21"/>
    </w:rPr>
  </w:style>
  <w:style w:type="paragraph" w:customStyle="1" w:styleId="xl31">
    <w:name w:val="xl31"/>
    <w:basedOn w:val="a"/>
    <w:qFormat/>
    <w:rsid w:val="00D65DD0"/>
    <w:pPr>
      <w:widowControl/>
      <w:pBdr>
        <w:top w:val="single" w:sz="8" w:space="0" w:color="auto"/>
        <w:right w:val="single" w:sz="8" w:space="0" w:color="auto"/>
      </w:pBdr>
      <w:spacing w:before="100" w:beforeAutospacing="1" w:after="100" w:afterAutospacing="1"/>
      <w:jc w:val="left"/>
      <w:textAlignment w:val="top"/>
    </w:pPr>
    <w:rPr>
      <w:kern w:val="0"/>
      <w:szCs w:val="21"/>
    </w:rPr>
  </w:style>
  <w:style w:type="paragraph" w:customStyle="1" w:styleId="xl32">
    <w:name w:val="xl32"/>
    <w:basedOn w:val="a"/>
    <w:qFormat/>
    <w:rsid w:val="00D65DD0"/>
    <w:pPr>
      <w:widowControl/>
      <w:pBdr>
        <w:left w:val="single" w:sz="8" w:space="0" w:color="auto"/>
        <w:bottom w:val="single" w:sz="8" w:space="0" w:color="auto"/>
      </w:pBdr>
      <w:spacing w:before="100" w:beforeAutospacing="1" w:after="100" w:afterAutospacing="1"/>
      <w:jc w:val="left"/>
      <w:textAlignment w:val="top"/>
    </w:pPr>
    <w:rPr>
      <w:kern w:val="0"/>
      <w:szCs w:val="21"/>
    </w:rPr>
  </w:style>
  <w:style w:type="paragraph" w:customStyle="1" w:styleId="xl33">
    <w:name w:val="xl33"/>
    <w:basedOn w:val="a"/>
    <w:qFormat/>
    <w:rsid w:val="00D65DD0"/>
    <w:pPr>
      <w:widowControl/>
      <w:pBdr>
        <w:bottom w:val="single" w:sz="8" w:space="0" w:color="auto"/>
        <w:right w:val="single" w:sz="8" w:space="0" w:color="auto"/>
      </w:pBdr>
      <w:spacing w:before="100" w:beforeAutospacing="1" w:after="100" w:afterAutospacing="1"/>
      <w:jc w:val="left"/>
      <w:textAlignment w:val="top"/>
    </w:pPr>
    <w:rPr>
      <w:kern w:val="0"/>
      <w:szCs w:val="21"/>
    </w:rPr>
  </w:style>
  <w:style w:type="paragraph" w:customStyle="1" w:styleId="xl34">
    <w:name w:val="xl34"/>
    <w:basedOn w:val="a"/>
    <w:qFormat/>
    <w:rsid w:val="00D65DD0"/>
    <w:pPr>
      <w:widowControl/>
      <w:pBdr>
        <w:top w:val="single" w:sz="8" w:space="0" w:color="auto"/>
        <w:left w:val="single" w:sz="8" w:space="0" w:color="auto"/>
        <w:right w:val="single" w:sz="8" w:space="0" w:color="auto"/>
      </w:pBdr>
      <w:spacing w:before="100" w:beforeAutospacing="1" w:after="100" w:afterAutospacing="1"/>
      <w:textAlignment w:val="top"/>
    </w:pPr>
    <w:rPr>
      <w:kern w:val="0"/>
      <w:szCs w:val="21"/>
    </w:rPr>
  </w:style>
  <w:style w:type="paragraph" w:customStyle="1" w:styleId="xl35">
    <w:name w:val="xl35"/>
    <w:basedOn w:val="a"/>
    <w:qFormat/>
    <w:rsid w:val="00D65DD0"/>
    <w:pPr>
      <w:widowControl/>
      <w:pBdr>
        <w:left w:val="single" w:sz="8" w:space="0" w:color="auto"/>
        <w:bottom w:val="single" w:sz="8" w:space="0" w:color="auto"/>
        <w:right w:val="single" w:sz="8" w:space="0" w:color="auto"/>
      </w:pBdr>
      <w:spacing w:before="100" w:beforeAutospacing="1" w:after="100" w:afterAutospacing="1"/>
      <w:textAlignment w:val="top"/>
    </w:pPr>
    <w:rPr>
      <w:kern w:val="0"/>
      <w:szCs w:val="21"/>
    </w:rPr>
  </w:style>
  <w:style w:type="paragraph" w:customStyle="1" w:styleId="xl36">
    <w:name w:val="xl36"/>
    <w:basedOn w:val="a"/>
    <w:qFormat/>
    <w:rsid w:val="00D65DD0"/>
    <w:pPr>
      <w:widowControl/>
      <w:pBdr>
        <w:top w:val="single" w:sz="8" w:space="0" w:color="auto"/>
        <w:left w:val="single" w:sz="8" w:space="0" w:color="auto"/>
        <w:bottom w:val="single" w:sz="8" w:space="0" w:color="auto"/>
      </w:pBdr>
      <w:spacing w:before="100" w:beforeAutospacing="1" w:after="100" w:afterAutospacing="1"/>
      <w:jc w:val="left"/>
      <w:textAlignment w:val="top"/>
    </w:pPr>
    <w:rPr>
      <w:kern w:val="0"/>
      <w:szCs w:val="21"/>
    </w:rPr>
  </w:style>
  <w:style w:type="paragraph" w:customStyle="1" w:styleId="xl37">
    <w:name w:val="xl37"/>
    <w:basedOn w:val="a"/>
    <w:qFormat/>
    <w:rsid w:val="00D65DD0"/>
    <w:pPr>
      <w:widowControl/>
      <w:pBdr>
        <w:top w:val="single" w:sz="8" w:space="0" w:color="auto"/>
        <w:bottom w:val="single" w:sz="8" w:space="0" w:color="auto"/>
        <w:right w:val="single" w:sz="8" w:space="0" w:color="auto"/>
      </w:pBdr>
      <w:spacing w:before="100" w:beforeAutospacing="1" w:after="100" w:afterAutospacing="1"/>
      <w:jc w:val="left"/>
      <w:textAlignment w:val="top"/>
    </w:pPr>
    <w:rPr>
      <w:kern w:val="0"/>
      <w:szCs w:val="21"/>
    </w:rPr>
  </w:style>
  <w:style w:type="paragraph" w:customStyle="1" w:styleId="xl38">
    <w:name w:val="xl38"/>
    <w:basedOn w:val="a"/>
    <w:qFormat/>
    <w:rsid w:val="00D65DD0"/>
    <w:pPr>
      <w:widowControl/>
      <w:pBdr>
        <w:bottom w:val="single" w:sz="8" w:space="0" w:color="auto"/>
      </w:pBdr>
      <w:spacing w:before="100" w:beforeAutospacing="1" w:after="100" w:afterAutospacing="1"/>
      <w:textAlignment w:val="top"/>
    </w:pPr>
    <w:rPr>
      <w:kern w:val="0"/>
      <w:szCs w:val="21"/>
    </w:rPr>
  </w:style>
  <w:style w:type="paragraph" w:customStyle="1" w:styleId="xl39">
    <w:name w:val="xl39"/>
    <w:basedOn w:val="a"/>
    <w:qFormat/>
    <w:rsid w:val="00D65DD0"/>
    <w:pPr>
      <w:widowControl/>
      <w:pBdr>
        <w:top w:val="single" w:sz="8" w:space="0" w:color="auto"/>
        <w:left w:val="single" w:sz="8" w:space="0" w:color="auto"/>
      </w:pBdr>
      <w:spacing w:before="100" w:beforeAutospacing="1" w:after="100" w:afterAutospacing="1"/>
      <w:textAlignment w:val="top"/>
    </w:pPr>
    <w:rPr>
      <w:rFonts w:ascii="宋体" w:hAnsi="宋体" w:cs="宋体"/>
      <w:b/>
      <w:bCs/>
      <w:kern w:val="0"/>
      <w:szCs w:val="21"/>
    </w:rPr>
  </w:style>
  <w:style w:type="paragraph" w:customStyle="1" w:styleId="xl40">
    <w:name w:val="xl40"/>
    <w:basedOn w:val="a"/>
    <w:qFormat/>
    <w:rsid w:val="00D65DD0"/>
    <w:pPr>
      <w:widowControl/>
      <w:pBdr>
        <w:left w:val="single" w:sz="8" w:space="0" w:color="auto"/>
        <w:bottom w:val="single" w:sz="8" w:space="0" w:color="auto"/>
      </w:pBdr>
      <w:spacing w:before="100" w:beforeAutospacing="1" w:after="100" w:afterAutospacing="1"/>
      <w:textAlignment w:val="top"/>
    </w:pPr>
    <w:rPr>
      <w:rFonts w:ascii="宋体" w:hAnsi="宋体" w:cs="宋体"/>
      <w:b/>
      <w:bCs/>
      <w:kern w:val="0"/>
      <w:szCs w:val="21"/>
    </w:rPr>
  </w:style>
  <w:style w:type="paragraph" w:customStyle="1" w:styleId="xl41">
    <w:name w:val="xl41"/>
    <w:basedOn w:val="a"/>
    <w:qFormat/>
    <w:rsid w:val="00D65DD0"/>
    <w:pPr>
      <w:widowControl/>
      <w:pBdr>
        <w:top w:val="single" w:sz="8" w:space="0" w:color="auto"/>
        <w:left w:val="single" w:sz="8" w:space="0" w:color="auto"/>
      </w:pBdr>
      <w:spacing w:before="100" w:beforeAutospacing="1" w:after="100" w:afterAutospacing="1"/>
      <w:textAlignment w:val="top"/>
    </w:pPr>
    <w:rPr>
      <w:kern w:val="0"/>
      <w:szCs w:val="21"/>
    </w:rPr>
  </w:style>
  <w:style w:type="paragraph" w:customStyle="1" w:styleId="xl42">
    <w:name w:val="xl42"/>
    <w:basedOn w:val="a"/>
    <w:qFormat/>
    <w:rsid w:val="00D65DD0"/>
    <w:pPr>
      <w:widowControl/>
      <w:pBdr>
        <w:left w:val="single" w:sz="8" w:space="0" w:color="auto"/>
        <w:bottom w:val="single" w:sz="8" w:space="0" w:color="auto"/>
      </w:pBdr>
      <w:spacing w:before="100" w:beforeAutospacing="1" w:after="100" w:afterAutospacing="1"/>
      <w:textAlignment w:val="top"/>
    </w:pPr>
    <w:rPr>
      <w:kern w:val="0"/>
      <w:szCs w:val="21"/>
    </w:rPr>
  </w:style>
  <w:style w:type="paragraph" w:customStyle="1" w:styleId="xl43">
    <w:name w:val="xl43"/>
    <w:basedOn w:val="a"/>
    <w:qFormat/>
    <w:rsid w:val="00D65DD0"/>
    <w:pPr>
      <w:widowControl/>
      <w:pBdr>
        <w:left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4">
    <w:name w:val="xl44"/>
    <w:basedOn w:val="a"/>
    <w:qFormat/>
    <w:rsid w:val="00D65DD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5">
    <w:name w:val="xl45"/>
    <w:basedOn w:val="a"/>
    <w:qFormat/>
    <w:rsid w:val="00D65DD0"/>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6">
    <w:name w:val="xl46"/>
    <w:basedOn w:val="a"/>
    <w:qFormat/>
    <w:rsid w:val="00D65DD0"/>
    <w:pPr>
      <w:widowControl/>
      <w:pBdr>
        <w:top w:val="single" w:sz="8" w:space="0" w:color="auto"/>
        <w:lef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7">
    <w:name w:val="xl47"/>
    <w:basedOn w:val="a"/>
    <w:qFormat/>
    <w:rsid w:val="00D65DD0"/>
    <w:pPr>
      <w:widowControl/>
      <w:pBdr>
        <w:top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8">
    <w:name w:val="xl48"/>
    <w:basedOn w:val="a"/>
    <w:qFormat/>
    <w:rsid w:val="00D65DD0"/>
    <w:pPr>
      <w:widowControl/>
      <w:pBdr>
        <w:left w:val="single" w:sz="8" w:space="0" w:color="auto"/>
        <w:bottom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9">
    <w:name w:val="xl49"/>
    <w:basedOn w:val="a"/>
    <w:qFormat/>
    <w:rsid w:val="00D65DD0"/>
    <w:pPr>
      <w:widowControl/>
      <w:pBdr>
        <w:bottom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10">
    <w:name w:val="列出段落1"/>
    <w:basedOn w:val="a"/>
    <w:uiPriority w:val="34"/>
    <w:qFormat/>
    <w:rsid w:val="00D65DD0"/>
    <w:pPr>
      <w:ind w:firstLineChars="200" w:firstLine="420"/>
    </w:pPr>
  </w:style>
  <w:style w:type="character" w:customStyle="1" w:styleId="Char0">
    <w:name w:val="批注框文本 Char"/>
    <w:basedOn w:val="a0"/>
    <w:link w:val="a4"/>
    <w:qFormat/>
    <w:rsid w:val="00D65DD0"/>
    <w:rPr>
      <w:kern w:val="2"/>
      <w:sz w:val="18"/>
      <w:szCs w:val="18"/>
    </w:rPr>
  </w:style>
  <w:style w:type="paragraph" w:customStyle="1" w:styleId="20">
    <w:name w:val="列出段落2"/>
    <w:basedOn w:val="a"/>
    <w:uiPriority w:val="34"/>
    <w:qFormat/>
    <w:rsid w:val="00D65DD0"/>
    <w:pPr>
      <w:ind w:firstLineChars="200" w:firstLine="420"/>
    </w:pPr>
  </w:style>
  <w:style w:type="paragraph" w:styleId="3">
    <w:name w:val="Body Text Indent 3"/>
    <w:basedOn w:val="a"/>
    <w:link w:val="3Char"/>
    <w:uiPriority w:val="99"/>
    <w:rsid w:val="00F50EED"/>
    <w:pPr>
      <w:spacing w:after="120"/>
      <w:ind w:leftChars="200" w:left="420"/>
    </w:pPr>
    <w:rPr>
      <w:sz w:val="16"/>
      <w:szCs w:val="16"/>
    </w:rPr>
  </w:style>
  <w:style w:type="character" w:customStyle="1" w:styleId="3Char">
    <w:name w:val="正文文本缩进 3 Char"/>
    <w:basedOn w:val="a0"/>
    <w:link w:val="3"/>
    <w:uiPriority w:val="99"/>
    <w:rsid w:val="00F50EED"/>
    <w:rPr>
      <w:kern w:val="2"/>
      <w:sz w:val="16"/>
      <w:szCs w:val="16"/>
    </w:rPr>
  </w:style>
  <w:style w:type="paragraph" w:styleId="ab">
    <w:name w:val="List Paragraph"/>
    <w:basedOn w:val="a"/>
    <w:uiPriority w:val="99"/>
    <w:unhideWhenUsed/>
    <w:rsid w:val="00772076"/>
    <w:pPr>
      <w:ind w:firstLineChars="200" w:firstLine="420"/>
    </w:pPr>
  </w:style>
  <w:style w:type="character" w:customStyle="1" w:styleId="Char">
    <w:name w:val="批注文字 Char"/>
    <w:basedOn w:val="a0"/>
    <w:link w:val="a3"/>
    <w:rsid w:val="008E29E3"/>
    <w:rPr>
      <w:kern w:val="2"/>
      <w:sz w:val="21"/>
    </w:rPr>
  </w:style>
  <w:style w:type="character" w:customStyle="1" w:styleId="Char1">
    <w:name w:val="页脚 Char"/>
    <w:basedOn w:val="a0"/>
    <w:link w:val="a5"/>
    <w:rsid w:val="008E29E3"/>
    <w:rPr>
      <w:kern w:val="2"/>
      <w:sz w:val="18"/>
      <w:szCs w:val="18"/>
    </w:rPr>
  </w:style>
  <w:style w:type="character" w:customStyle="1" w:styleId="Char2">
    <w:name w:val="页眉 Char"/>
    <w:basedOn w:val="a0"/>
    <w:link w:val="a6"/>
    <w:rsid w:val="008E29E3"/>
    <w:rPr>
      <w:kern w:val="2"/>
      <w:sz w:val="18"/>
      <w:szCs w:val="18"/>
    </w:rPr>
  </w:style>
  <w:style w:type="paragraph" w:customStyle="1" w:styleId="30">
    <w:name w:val="列出段落3"/>
    <w:basedOn w:val="a"/>
    <w:rsid w:val="0084039D"/>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6516873">
      <w:bodyDiv w:val="1"/>
      <w:marLeft w:val="0"/>
      <w:marRight w:val="0"/>
      <w:marTop w:val="0"/>
      <w:marBottom w:val="0"/>
      <w:divBdr>
        <w:top w:val="none" w:sz="0" w:space="0" w:color="auto"/>
        <w:left w:val="none" w:sz="0" w:space="0" w:color="auto"/>
        <w:bottom w:val="none" w:sz="0" w:space="0" w:color="auto"/>
        <w:right w:val="none" w:sz="0" w:space="0" w:color="auto"/>
      </w:divBdr>
      <w:divsChild>
        <w:div w:id="1410496081">
          <w:marLeft w:val="0"/>
          <w:marRight w:val="0"/>
          <w:marTop w:val="0"/>
          <w:marBottom w:val="0"/>
          <w:divBdr>
            <w:top w:val="none" w:sz="0" w:space="0" w:color="auto"/>
            <w:left w:val="none" w:sz="0" w:space="0" w:color="auto"/>
            <w:bottom w:val="none" w:sz="0" w:space="0" w:color="auto"/>
            <w:right w:val="none" w:sz="0" w:space="0" w:color="auto"/>
          </w:divBdr>
        </w:div>
        <w:div w:id="509412062">
          <w:marLeft w:val="0"/>
          <w:marRight w:val="0"/>
          <w:marTop w:val="0"/>
          <w:marBottom w:val="0"/>
          <w:divBdr>
            <w:top w:val="none" w:sz="0" w:space="0" w:color="auto"/>
            <w:left w:val="none" w:sz="0" w:space="0" w:color="auto"/>
            <w:bottom w:val="none" w:sz="0" w:space="0" w:color="auto"/>
            <w:right w:val="none" w:sz="0" w:space="0" w:color="auto"/>
          </w:divBdr>
        </w:div>
        <w:div w:id="1228176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E53FA4-B8FE-4CF6-9DFD-0DBCF1E5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4720</TotalTime>
  <Pages>96</Pages>
  <Words>9478</Words>
  <Characters>54025</Characters>
  <Application>Microsoft Office Word</Application>
  <DocSecurity>0</DocSecurity>
  <Lines>450</Lines>
  <Paragraphs>126</Paragraphs>
  <ScaleCrop>false</ScaleCrop>
  <Company>四川科技职业学院</Company>
  <LinksUpToDate>false</LinksUpToDate>
  <CharactersWithSpaces>63377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四川科技职业学院课程教学日历</dc:title>
  <dc:creator>办公电脑</dc:creator>
  <cp:lastModifiedBy>Administrator</cp:lastModifiedBy>
  <cp:revision>90</cp:revision>
  <cp:lastPrinted>2017-12-28T10:03:00Z</cp:lastPrinted>
  <dcterms:created xsi:type="dcterms:W3CDTF">2017-07-20T01:54:00Z</dcterms:created>
  <dcterms:modified xsi:type="dcterms:W3CDTF">2019-01-21T08:15:00Z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